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0D13C" w14:textId="67D21ADA" w:rsidR="00143D79" w:rsidRPr="008E55F0" w:rsidRDefault="008D54ED" w:rsidP="001D5472">
      <w:pPr>
        <w:spacing w:line="36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1D5472" w:rsidRPr="008E55F0">
        <w:rPr>
          <w:b/>
          <w:sz w:val="56"/>
          <w:szCs w:val="56"/>
        </w:rPr>
        <w:t>Zarządzenie</w:t>
      </w:r>
      <w:r w:rsidR="00056DBE">
        <w:rPr>
          <w:b/>
          <w:sz w:val="56"/>
          <w:szCs w:val="56"/>
        </w:rPr>
        <w:t xml:space="preserve"> Nr</w:t>
      </w:r>
      <w:r w:rsidR="0060064A">
        <w:rPr>
          <w:b/>
          <w:sz w:val="56"/>
          <w:szCs w:val="56"/>
        </w:rPr>
        <w:t xml:space="preserve"> </w:t>
      </w:r>
      <w:r w:rsidR="008159CB">
        <w:rPr>
          <w:b/>
          <w:sz w:val="56"/>
          <w:szCs w:val="56"/>
        </w:rPr>
        <w:t>9</w:t>
      </w:r>
      <w:r w:rsidR="001D5472" w:rsidRPr="008E55F0">
        <w:rPr>
          <w:b/>
          <w:sz w:val="56"/>
          <w:szCs w:val="56"/>
        </w:rPr>
        <w:t>/</w:t>
      </w:r>
      <w:r w:rsidR="00217860">
        <w:rPr>
          <w:b/>
          <w:sz w:val="56"/>
          <w:szCs w:val="56"/>
        </w:rPr>
        <w:t>202</w:t>
      </w:r>
      <w:r w:rsidR="0060064A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472">
        <w:rPr>
          <w:b/>
          <w:sz w:val="56"/>
          <w:szCs w:val="56"/>
        </w:rPr>
        <w:t xml:space="preserve">                        </w:t>
      </w:r>
    </w:p>
    <w:p w14:paraId="2EE7DD83" w14:textId="77777777" w:rsidR="00143D79" w:rsidRPr="00F0103F" w:rsidRDefault="00143D79" w:rsidP="00B704A6">
      <w:pPr>
        <w:rPr>
          <w:b/>
          <w:sz w:val="32"/>
          <w:szCs w:val="32"/>
        </w:rPr>
      </w:pPr>
      <w:r w:rsidRPr="00F0103F">
        <w:rPr>
          <w:b/>
          <w:sz w:val="28"/>
          <w:szCs w:val="28"/>
        </w:rPr>
        <w:t xml:space="preserve">                                     </w:t>
      </w:r>
      <w:r w:rsidR="00731062" w:rsidRPr="00F0103F">
        <w:rPr>
          <w:b/>
          <w:sz w:val="28"/>
          <w:szCs w:val="28"/>
        </w:rPr>
        <w:t xml:space="preserve">    </w:t>
      </w:r>
      <w:r w:rsidRPr="00F0103F">
        <w:rPr>
          <w:b/>
          <w:sz w:val="28"/>
          <w:szCs w:val="28"/>
        </w:rPr>
        <w:t xml:space="preserve"> </w:t>
      </w:r>
      <w:r w:rsidR="008E55F0">
        <w:rPr>
          <w:b/>
          <w:sz w:val="28"/>
          <w:szCs w:val="28"/>
        </w:rPr>
        <w:t xml:space="preserve">  </w:t>
      </w:r>
      <w:r w:rsidRPr="00F0103F">
        <w:rPr>
          <w:b/>
          <w:sz w:val="28"/>
          <w:szCs w:val="28"/>
        </w:rPr>
        <w:t xml:space="preserve"> </w:t>
      </w:r>
      <w:r w:rsidRPr="00F0103F">
        <w:rPr>
          <w:b/>
          <w:sz w:val="32"/>
          <w:szCs w:val="32"/>
        </w:rPr>
        <w:t>Wójta Gminy Radgoszcz</w:t>
      </w:r>
    </w:p>
    <w:p w14:paraId="1029C807" w14:textId="5A3AFDCE" w:rsidR="00143D79" w:rsidRPr="00F0103F" w:rsidRDefault="00143D79" w:rsidP="00B704A6">
      <w:pPr>
        <w:rPr>
          <w:b/>
          <w:sz w:val="32"/>
          <w:szCs w:val="32"/>
        </w:rPr>
      </w:pPr>
      <w:r w:rsidRPr="00F0103F">
        <w:rPr>
          <w:b/>
          <w:sz w:val="32"/>
          <w:szCs w:val="32"/>
        </w:rPr>
        <w:t xml:space="preserve">           </w:t>
      </w:r>
      <w:r w:rsidR="00777869" w:rsidRPr="00F0103F">
        <w:rPr>
          <w:b/>
          <w:sz w:val="32"/>
          <w:szCs w:val="32"/>
        </w:rPr>
        <w:t xml:space="preserve">            </w:t>
      </w:r>
      <w:r w:rsidR="00751403" w:rsidRPr="00F0103F">
        <w:rPr>
          <w:b/>
          <w:sz w:val="32"/>
          <w:szCs w:val="32"/>
        </w:rPr>
        <w:t xml:space="preserve">  </w:t>
      </w:r>
      <w:r w:rsidR="00920FA5" w:rsidRPr="00F0103F">
        <w:rPr>
          <w:b/>
          <w:sz w:val="32"/>
          <w:szCs w:val="32"/>
        </w:rPr>
        <w:t xml:space="preserve">          </w:t>
      </w:r>
      <w:r w:rsidR="00797F29" w:rsidRPr="00F0103F">
        <w:rPr>
          <w:b/>
          <w:sz w:val="32"/>
          <w:szCs w:val="32"/>
        </w:rPr>
        <w:t xml:space="preserve">   </w:t>
      </w:r>
      <w:r w:rsidR="0070244D" w:rsidRPr="00F0103F">
        <w:rPr>
          <w:b/>
          <w:sz w:val="32"/>
          <w:szCs w:val="32"/>
        </w:rPr>
        <w:t xml:space="preserve">z dnia </w:t>
      </w:r>
      <w:r w:rsidR="00FD20DE">
        <w:rPr>
          <w:b/>
          <w:sz w:val="32"/>
          <w:szCs w:val="32"/>
        </w:rPr>
        <w:t xml:space="preserve">30 stycznia </w:t>
      </w:r>
      <w:r w:rsidR="00217860">
        <w:rPr>
          <w:b/>
          <w:sz w:val="32"/>
          <w:szCs w:val="32"/>
        </w:rPr>
        <w:t>202</w:t>
      </w:r>
      <w:r w:rsidR="0060064A">
        <w:rPr>
          <w:b/>
          <w:sz w:val="32"/>
          <w:szCs w:val="32"/>
        </w:rPr>
        <w:t>5</w:t>
      </w:r>
      <w:r w:rsidR="003B7898" w:rsidRPr="00F0103F">
        <w:rPr>
          <w:b/>
          <w:sz w:val="32"/>
          <w:szCs w:val="32"/>
        </w:rPr>
        <w:t xml:space="preserve"> roku</w:t>
      </w:r>
    </w:p>
    <w:p w14:paraId="2DEB7B6D" w14:textId="77777777" w:rsidR="00143D79" w:rsidRPr="00F0103F" w:rsidRDefault="00143D79" w:rsidP="00143D79">
      <w:pPr>
        <w:jc w:val="center"/>
        <w:rPr>
          <w:b/>
        </w:rPr>
      </w:pPr>
    </w:p>
    <w:p w14:paraId="3DEAD7FE" w14:textId="77777777" w:rsidR="00143D79" w:rsidRPr="00F0103F" w:rsidRDefault="00143D79" w:rsidP="00143D79">
      <w:pPr>
        <w:rPr>
          <w:b/>
        </w:rPr>
      </w:pPr>
    </w:p>
    <w:p w14:paraId="756D0B7A" w14:textId="1BEC3024" w:rsidR="00143D79" w:rsidRPr="008E55F0" w:rsidRDefault="00143D79" w:rsidP="00090EE6">
      <w:pPr>
        <w:spacing w:line="360" w:lineRule="auto"/>
        <w:jc w:val="center"/>
        <w:rPr>
          <w:b/>
          <w:u w:val="single"/>
        </w:rPr>
      </w:pPr>
      <w:r w:rsidRPr="00F0103F">
        <w:rPr>
          <w:b/>
        </w:rPr>
        <w:t xml:space="preserve">w sprawie: </w:t>
      </w:r>
      <w:r w:rsidRPr="008E55F0">
        <w:rPr>
          <w:b/>
          <w:u w:val="single"/>
        </w:rPr>
        <w:t>przeprowadzenia otwart</w:t>
      </w:r>
      <w:r w:rsidR="003B7898" w:rsidRPr="008E55F0">
        <w:rPr>
          <w:b/>
          <w:u w:val="single"/>
        </w:rPr>
        <w:t>ego Konkursu ofert na wsparcie</w:t>
      </w:r>
      <w:r w:rsidR="00731062" w:rsidRPr="008E55F0">
        <w:rPr>
          <w:b/>
          <w:u w:val="single"/>
        </w:rPr>
        <w:t xml:space="preserve"> realizacji</w:t>
      </w:r>
      <w:r w:rsidRPr="008E55F0">
        <w:rPr>
          <w:b/>
          <w:u w:val="single"/>
        </w:rPr>
        <w:t xml:space="preserve"> zadań publicznych Gminy Radgoszcz  </w:t>
      </w:r>
      <w:r w:rsidR="00777869" w:rsidRPr="008E55F0">
        <w:rPr>
          <w:b/>
          <w:u w:val="single"/>
        </w:rPr>
        <w:t xml:space="preserve">w </w:t>
      </w:r>
      <w:r w:rsidR="00920FA5" w:rsidRPr="008E55F0">
        <w:rPr>
          <w:b/>
          <w:u w:val="single"/>
        </w:rPr>
        <w:t>roku</w:t>
      </w:r>
      <w:r w:rsidR="009263DC">
        <w:rPr>
          <w:b/>
          <w:u w:val="single"/>
        </w:rPr>
        <w:t xml:space="preserve"> 202</w:t>
      </w:r>
      <w:r w:rsidR="0060064A">
        <w:rPr>
          <w:b/>
          <w:u w:val="single"/>
        </w:rPr>
        <w:t>5</w:t>
      </w:r>
      <w:r w:rsidR="00AB1C6B" w:rsidRPr="008E55F0">
        <w:rPr>
          <w:b/>
          <w:u w:val="single"/>
        </w:rPr>
        <w:t>.</w:t>
      </w:r>
    </w:p>
    <w:p w14:paraId="735E5036" w14:textId="77777777" w:rsidR="00143D79" w:rsidRPr="00F0103F" w:rsidRDefault="00143D79" w:rsidP="00143D79">
      <w:pPr>
        <w:jc w:val="both"/>
      </w:pPr>
    </w:p>
    <w:p w14:paraId="260B95CD" w14:textId="6E6052DA" w:rsidR="00B76C28" w:rsidRDefault="00512809" w:rsidP="00E572B6">
      <w:pPr>
        <w:jc w:val="both"/>
      </w:pPr>
      <w:r w:rsidRPr="00F0103F">
        <w:tab/>
      </w:r>
      <w:r w:rsidR="00143D79" w:rsidRPr="00F0103F">
        <w:t>Na podstawie</w:t>
      </w:r>
      <w:r w:rsidR="00FD79D7" w:rsidRPr="00F0103F">
        <w:t xml:space="preserve"> art. </w:t>
      </w:r>
      <w:r w:rsidR="00AF4D98" w:rsidRPr="00F0103F">
        <w:t>30</w:t>
      </w:r>
      <w:r w:rsidR="00C452AD" w:rsidRPr="00F0103F">
        <w:t xml:space="preserve"> ust.1, </w:t>
      </w:r>
      <w:r w:rsidR="00AF4D98" w:rsidRPr="00F0103F">
        <w:t xml:space="preserve"> ust.2 pkt 2 i 4 </w:t>
      </w:r>
      <w:r w:rsidR="00FD79D7" w:rsidRPr="00F0103F">
        <w:t xml:space="preserve"> ustawy z dnia 8 marca 1990</w:t>
      </w:r>
      <w:r w:rsidR="00845E13" w:rsidRPr="00F0103F">
        <w:t xml:space="preserve"> </w:t>
      </w:r>
      <w:r w:rsidR="00FD79D7" w:rsidRPr="00F0103F">
        <w:t xml:space="preserve">r. </w:t>
      </w:r>
      <w:r w:rsidR="002B69FF">
        <w:t xml:space="preserve">                            </w:t>
      </w:r>
      <w:r w:rsidR="00FD79D7" w:rsidRPr="00F0103F">
        <w:t>o samorządzie gmi</w:t>
      </w:r>
      <w:r w:rsidR="002B69FF">
        <w:t>nnym (jedn. tekst. Dz. U. z 202</w:t>
      </w:r>
      <w:r w:rsidR="0060064A">
        <w:t>4</w:t>
      </w:r>
      <w:r w:rsidR="009D6AC8">
        <w:t xml:space="preserve"> r. poz. </w:t>
      </w:r>
      <w:r w:rsidR="0060064A">
        <w:t>1465</w:t>
      </w:r>
      <w:r w:rsidR="00A26275">
        <w:t xml:space="preserve"> ze zm.</w:t>
      </w:r>
      <w:r w:rsidR="00AF4D98" w:rsidRPr="00F0103F">
        <w:t>)</w:t>
      </w:r>
      <w:r w:rsidR="00FD79D7" w:rsidRPr="00F0103F">
        <w:t xml:space="preserve"> oraz  art. 5 ust.2 pkt 1</w:t>
      </w:r>
      <w:r w:rsidR="00A26275">
        <w:t xml:space="preserve">  </w:t>
      </w:r>
      <w:r w:rsidR="00FD79D7" w:rsidRPr="00F0103F">
        <w:t xml:space="preserve">i art. 13 </w:t>
      </w:r>
      <w:r w:rsidR="00143D79" w:rsidRPr="00F0103F">
        <w:t xml:space="preserve"> ustawy </w:t>
      </w:r>
      <w:r w:rsidR="00AB1C6B" w:rsidRPr="00F0103F">
        <w:t xml:space="preserve">  </w:t>
      </w:r>
      <w:r w:rsidR="00143D79" w:rsidRPr="00F0103F">
        <w:t>z dnia 24 kwietnia 2003r. o działalności</w:t>
      </w:r>
      <w:r w:rsidR="00FD79D7" w:rsidRPr="00F0103F">
        <w:t xml:space="preserve"> </w:t>
      </w:r>
      <w:r w:rsidR="00143D79" w:rsidRPr="00F0103F">
        <w:t>pożytku publiczn</w:t>
      </w:r>
      <w:r w:rsidR="009D6AC8">
        <w:t>ego</w:t>
      </w:r>
      <w:r w:rsidR="00171CE0">
        <w:t xml:space="preserve"> </w:t>
      </w:r>
      <w:r w:rsidR="00A26275">
        <w:t xml:space="preserve">                                </w:t>
      </w:r>
      <w:r w:rsidR="00143D79" w:rsidRPr="00F0103F">
        <w:t>i o wolontariacie</w:t>
      </w:r>
      <w:r w:rsidR="007B6106" w:rsidRPr="00F0103F">
        <w:t xml:space="preserve"> (</w:t>
      </w:r>
      <w:r w:rsidR="00784BB7" w:rsidRPr="00F0103F">
        <w:t xml:space="preserve">tekst jednolity Dz. U. </w:t>
      </w:r>
      <w:r w:rsidR="00264B9E">
        <w:t>z 202</w:t>
      </w:r>
      <w:r w:rsidR="0060064A">
        <w:t>4</w:t>
      </w:r>
      <w:r w:rsidR="00264B9E">
        <w:t xml:space="preserve"> r. poz. </w:t>
      </w:r>
      <w:r w:rsidR="0060064A">
        <w:t>1491 ze zm.</w:t>
      </w:r>
      <w:r w:rsidR="00F56F02" w:rsidRPr="00F0103F">
        <w:t xml:space="preserve">) oraz uchwały </w:t>
      </w:r>
      <w:r w:rsidR="001D15EB">
        <w:t xml:space="preserve">                          </w:t>
      </w:r>
      <w:r w:rsidR="00143D79" w:rsidRPr="00F0103F">
        <w:t>Nr</w:t>
      </w:r>
      <w:r w:rsidR="005F26F6">
        <w:t xml:space="preserve"> </w:t>
      </w:r>
      <w:r w:rsidR="000F46D2">
        <w:t>VIII/48</w:t>
      </w:r>
      <w:r w:rsidR="00A26275">
        <w:t>/2</w:t>
      </w:r>
      <w:r w:rsidR="000F46D2">
        <w:t>4</w:t>
      </w:r>
      <w:r w:rsidR="00F56F02" w:rsidRPr="00F0103F">
        <w:t xml:space="preserve"> </w:t>
      </w:r>
      <w:r w:rsidR="00A53575">
        <w:t xml:space="preserve">Rady Gminy Radgoszcz </w:t>
      </w:r>
      <w:r w:rsidR="005F26F6">
        <w:t xml:space="preserve">z </w:t>
      </w:r>
      <w:r w:rsidR="00A53575">
        <w:t>dni</w:t>
      </w:r>
      <w:r w:rsidR="005F26F6">
        <w:t xml:space="preserve">a </w:t>
      </w:r>
      <w:r w:rsidR="00DC0AC8">
        <w:t>2</w:t>
      </w:r>
      <w:r w:rsidR="000F46D2">
        <w:t>7</w:t>
      </w:r>
      <w:r w:rsidR="00DC0AC8">
        <w:t xml:space="preserve"> </w:t>
      </w:r>
      <w:r w:rsidR="00A26275">
        <w:t>listopada</w:t>
      </w:r>
      <w:r w:rsidR="00DC0AC8">
        <w:t xml:space="preserve"> </w:t>
      </w:r>
      <w:r w:rsidR="009263DC">
        <w:t>202</w:t>
      </w:r>
      <w:r w:rsidR="000F46D2">
        <w:t>4</w:t>
      </w:r>
      <w:r w:rsidR="00A53575">
        <w:t xml:space="preserve">  </w:t>
      </w:r>
      <w:r w:rsidR="005F26F6" w:rsidRPr="00F0103F">
        <w:t>roku  w sprawie rocznego programu współpracy</w:t>
      </w:r>
      <w:r w:rsidR="009E4F18">
        <w:t xml:space="preserve"> </w:t>
      </w:r>
      <w:r w:rsidR="00A26275">
        <w:t xml:space="preserve">Gminy Radgoszcz </w:t>
      </w:r>
      <w:r w:rsidR="005F26F6" w:rsidRPr="00F0103F">
        <w:t xml:space="preserve">z organizacjami pozarządowymi oraz </w:t>
      </w:r>
      <w:r w:rsidR="005F26F6">
        <w:t xml:space="preserve">innymi </w:t>
      </w:r>
      <w:r w:rsidR="005F26F6" w:rsidRPr="00F0103F">
        <w:t>podmiotami prowadzącymi działalność pożytku publicznego</w:t>
      </w:r>
      <w:r w:rsidR="00DC0AC8">
        <w:t xml:space="preserve"> </w:t>
      </w:r>
      <w:r w:rsidR="009E4F18">
        <w:t xml:space="preserve">na </w:t>
      </w:r>
      <w:r w:rsidR="005F26F6">
        <w:t>202</w:t>
      </w:r>
      <w:r w:rsidR="001D15EB">
        <w:t>5.</w:t>
      </w:r>
      <w:r w:rsidR="005F26F6" w:rsidRPr="00F0103F">
        <w:t xml:space="preserve"> </w:t>
      </w:r>
    </w:p>
    <w:p w14:paraId="6734F27F" w14:textId="7A3A1819" w:rsidR="005F26F6" w:rsidRPr="00F0103F" w:rsidRDefault="005F26F6" w:rsidP="00E572B6">
      <w:pPr>
        <w:jc w:val="both"/>
      </w:pPr>
      <w:r w:rsidRPr="00F0103F">
        <w:t xml:space="preserve">Wójt Gminy Radgoszcz  </w:t>
      </w:r>
      <w:r>
        <w:t xml:space="preserve"> </w:t>
      </w:r>
      <w:r w:rsidRPr="00F0103F">
        <w:rPr>
          <w:b/>
        </w:rPr>
        <w:t>z a r z ą d z a</w:t>
      </w:r>
      <w:r w:rsidRPr="00F0103F">
        <w:t xml:space="preserve"> </w:t>
      </w:r>
      <w:r>
        <w:t xml:space="preserve"> </w:t>
      </w:r>
      <w:r w:rsidRPr="00F0103F">
        <w:t xml:space="preserve"> co następuje:</w:t>
      </w:r>
    </w:p>
    <w:p w14:paraId="7547EE24" w14:textId="77777777" w:rsidR="00235A87" w:rsidRPr="00F0103F" w:rsidRDefault="00A53575" w:rsidP="005F26F6">
      <w:r>
        <w:t xml:space="preserve">                                                                                                                     </w:t>
      </w:r>
    </w:p>
    <w:p w14:paraId="6387CC85" w14:textId="77777777" w:rsidR="00143D79" w:rsidRPr="00F0103F" w:rsidRDefault="00143D79" w:rsidP="00143D79">
      <w:pPr>
        <w:jc w:val="center"/>
        <w:rPr>
          <w:b/>
        </w:rPr>
      </w:pPr>
      <w:r w:rsidRPr="00F0103F">
        <w:rPr>
          <w:b/>
        </w:rPr>
        <w:t>§ 1.</w:t>
      </w:r>
    </w:p>
    <w:p w14:paraId="6BBDE474" w14:textId="77777777" w:rsidR="00143D79" w:rsidRPr="00F0103F" w:rsidRDefault="00143D79" w:rsidP="00143D79">
      <w:pPr>
        <w:jc w:val="both"/>
      </w:pPr>
    </w:p>
    <w:p w14:paraId="6EF223AF" w14:textId="00564652" w:rsidR="00143D79" w:rsidRPr="001A5412" w:rsidRDefault="00143D79" w:rsidP="00285539">
      <w:pPr>
        <w:jc w:val="both"/>
        <w:rPr>
          <w:b/>
          <w:sz w:val="28"/>
          <w:szCs w:val="28"/>
        </w:rPr>
      </w:pPr>
      <w:r w:rsidRPr="001A5412">
        <w:rPr>
          <w:b/>
          <w:sz w:val="28"/>
          <w:szCs w:val="28"/>
        </w:rPr>
        <w:t>Ogłaszam otw</w:t>
      </w:r>
      <w:r w:rsidR="00DA11E5" w:rsidRPr="001A5412">
        <w:rPr>
          <w:b/>
          <w:sz w:val="28"/>
          <w:szCs w:val="28"/>
        </w:rPr>
        <w:t>arty k</w:t>
      </w:r>
      <w:r w:rsidR="006948A4" w:rsidRPr="001A5412">
        <w:rPr>
          <w:b/>
          <w:sz w:val="28"/>
          <w:szCs w:val="28"/>
        </w:rPr>
        <w:t>onkurs ofert na wsparcie</w:t>
      </w:r>
      <w:r w:rsidRPr="001A5412">
        <w:rPr>
          <w:b/>
          <w:sz w:val="28"/>
          <w:szCs w:val="28"/>
        </w:rPr>
        <w:t xml:space="preserve"> </w:t>
      </w:r>
      <w:r w:rsidR="00DA11E5" w:rsidRPr="001A5412">
        <w:rPr>
          <w:b/>
          <w:sz w:val="28"/>
          <w:szCs w:val="28"/>
        </w:rPr>
        <w:t xml:space="preserve">realizacji </w:t>
      </w:r>
      <w:r w:rsidRPr="001A5412">
        <w:rPr>
          <w:b/>
          <w:sz w:val="28"/>
          <w:szCs w:val="28"/>
        </w:rPr>
        <w:t xml:space="preserve">zadań publicznych Gminy Radgoszcz </w:t>
      </w:r>
      <w:r w:rsidR="00A53575">
        <w:rPr>
          <w:b/>
          <w:sz w:val="28"/>
          <w:szCs w:val="28"/>
        </w:rPr>
        <w:t>w roku 202</w:t>
      </w:r>
      <w:r w:rsidR="00D77C3F">
        <w:rPr>
          <w:b/>
          <w:sz w:val="28"/>
          <w:szCs w:val="28"/>
        </w:rPr>
        <w:t>5</w:t>
      </w:r>
      <w:r w:rsidR="006948A4" w:rsidRPr="001A5412">
        <w:rPr>
          <w:b/>
          <w:sz w:val="28"/>
          <w:szCs w:val="28"/>
        </w:rPr>
        <w:t xml:space="preserve"> </w:t>
      </w:r>
      <w:r w:rsidRPr="001A5412">
        <w:rPr>
          <w:b/>
          <w:sz w:val="28"/>
          <w:szCs w:val="28"/>
        </w:rPr>
        <w:t>w zakresie:</w:t>
      </w:r>
    </w:p>
    <w:p w14:paraId="5A4FDFFE" w14:textId="77777777" w:rsidR="00143D79" w:rsidRPr="00F0103F" w:rsidRDefault="00143D79" w:rsidP="00285539">
      <w:pPr>
        <w:jc w:val="both"/>
      </w:pPr>
    </w:p>
    <w:p w14:paraId="4550F102" w14:textId="5E9239E8" w:rsidR="00C504ED" w:rsidRPr="00F0103F" w:rsidRDefault="00D3799D" w:rsidP="00285539">
      <w:pPr>
        <w:pStyle w:val="Standard"/>
        <w:jc w:val="both"/>
        <w:rPr>
          <w:b/>
          <w:bCs/>
          <w:u w:val="single"/>
        </w:rPr>
      </w:pPr>
      <w:r w:rsidRPr="00F0103F">
        <w:rPr>
          <w:b/>
          <w:bCs/>
          <w:u w:val="single"/>
        </w:rPr>
        <w:t>Zadanie 1:</w:t>
      </w:r>
      <w:r w:rsidR="00C504ED" w:rsidRPr="00F0103F">
        <w:rPr>
          <w:b/>
          <w:bCs/>
          <w:u w:val="single"/>
        </w:rPr>
        <w:t xml:space="preserve"> Upowszec</w:t>
      </w:r>
      <w:r w:rsidR="00182AA1">
        <w:rPr>
          <w:b/>
          <w:bCs/>
          <w:u w:val="single"/>
        </w:rPr>
        <w:t>hnienia</w:t>
      </w:r>
      <w:r w:rsidR="00C504ED" w:rsidRPr="00F0103F">
        <w:rPr>
          <w:b/>
          <w:bCs/>
          <w:u w:val="single"/>
        </w:rPr>
        <w:t xml:space="preserve"> kultury fizycznej i sportu </w:t>
      </w:r>
      <w:r w:rsidR="00290D01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3ABC7B" w14:textId="77777777" w:rsidR="00EC73AD" w:rsidRPr="00F0103F" w:rsidRDefault="00EC73AD" w:rsidP="00285539">
      <w:pPr>
        <w:jc w:val="both"/>
      </w:pPr>
      <w:r w:rsidRPr="00F0103F">
        <w:t xml:space="preserve">                               </w:t>
      </w:r>
      <w:r w:rsidR="00C504ED" w:rsidRPr="00F0103F">
        <w:t xml:space="preserve">           </w:t>
      </w:r>
      <w:r w:rsidRPr="00F0103F">
        <w:t xml:space="preserve">                                      </w:t>
      </w:r>
      <w:r w:rsidRPr="00F0103F">
        <w:tab/>
      </w:r>
      <w:r w:rsidRPr="00F0103F">
        <w:tab/>
      </w:r>
      <w:r w:rsidRPr="00F0103F">
        <w:tab/>
      </w:r>
      <w:r w:rsidRPr="00F0103F">
        <w:tab/>
      </w:r>
    </w:p>
    <w:p w14:paraId="615DA3F5" w14:textId="77777777" w:rsidR="00143D79" w:rsidRPr="00F0103F" w:rsidRDefault="00143D79" w:rsidP="00285539">
      <w:pPr>
        <w:jc w:val="both"/>
      </w:pPr>
      <w:r w:rsidRPr="00F0103F">
        <w:t>1) organizacja działalności szkoleniowej i współzawodnictwa sportowego dzieci, młodzie</w:t>
      </w:r>
      <w:r w:rsidRPr="00F0103F">
        <w:softHyphen/>
        <w:t xml:space="preserve">ży   </w:t>
      </w:r>
    </w:p>
    <w:p w14:paraId="6067CFB5" w14:textId="77777777" w:rsidR="00143D79" w:rsidRPr="00F0103F" w:rsidRDefault="00143D79" w:rsidP="00285539">
      <w:pPr>
        <w:jc w:val="both"/>
      </w:pPr>
      <w:r w:rsidRPr="00F0103F">
        <w:t xml:space="preserve">     szkolnej i doros</w:t>
      </w:r>
      <w:r w:rsidR="002E0256" w:rsidRPr="00F0103F">
        <w:t>łych na terenie Gminy Radgoszcz,</w:t>
      </w:r>
    </w:p>
    <w:p w14:paraId="09984D91" w14:textId="77777777" w:rsidR="00143D79" w:rsidRPr="00F0103F" w:rsidRDefault="00143D79" w:rsidP="00285539">
      <w:pPr>
        <w:jc w:val="both"/>
      </w:pPr>
      <w:r w:rsidRPr="00F0103F">
        <w:t xml:space="preserve">2) prowadzenie sekcji i szkoleń sportowych oraz stwarzanie warunków do rozwoju różnych </w:t>
      </w:r>
    </w:p>
    <w:p w14:paraId="32E45BFD" w14:textId="77777777" w:rsidR="002E0256" w:rsidRPr="00F0103F" w:rsidRDefault="00143D79" w:rsidP="00285539">
      <w:pPr>
        <w:jc w:val="both"/>
      </w:pPr>
      <w:r w:rsidRPr="00F0103F">
        <w:rPr>
          <w:b/>
        </w:rPr>
        <w:t xml:space="preserve">    </w:t>
      </w:r>
      <w:r w:rsidRPr="00F0103F">
        <w:t>dyscyplin sportu, udział w zawodach sportowych</w:t>
      </w:r>
      <w:r w:rsidR="002E0256" w:rsidRPr="00F0103F">
        <w:t>,</w:t>
      </w:r>
    </w:p>
    <w:p w14:paraId="7DA9C81B" w14:textId="77777777" w:rsidR="002659B0" w:rsidRPr="00F0103F" w:rsidRDefault="002E0256" w:rsidP="00285539">
      <w:pPr>
        <w:jc w:val="both"/>
      </w:pPr>
      <w:r w:rsidRPr="00F0103F">
        <w:t xml:space="preserve"> 3) </w:t>
      </w:r>
      <w:r w:rsidR="002659B0" w:rsidRPr="00F0103F">
        <w:t>propagowanie sportu poprzez czynny i bierny udział mieszkańców</w:t>
      </w:r>
      <w:r w:rsidRPr="00F0103F">
        <w:t>.</w:t>
      </w:r>
    </w:p>
    <w:p w14:paraId="756EB3C8" w14:textId="77777777" w:rsidR="003853BC" w:rsidRPr="00F0103F" w:rsidRDefault="003853BC" w:rsidP="00285539">
      <w:pPr>
        <w:jc w:val="both"/>
      </w:pPr>
    </w:p>
    <w:p w14:paraId="32F40927" w14:textId="3DC40635" w:rsidR="00A0381E" w:rsidRDefault="006948A4" w:rsidP="00A0381E">
      <w:pPr>
        <w:ind w:firstLine="708"/>
        <w:jc w:val="both"/>
        <w:rPr>
          <w:b/>
          <w:u w:val="single"/>
        </w:rPr>
      </w:pPr>
      <w:r w:rsidRPr="00A34324">
        <w:rPr>
          <w:b/>
          <w:u w:val="single"/>
        </w:rPr>
        <w:t xml:space="preserve">Na realizację zadań z zakresu upowszechniania kultury fizycznej i sportu </w:t>
      </w:r>
      <w:r w:rsidR="00171CE0" w:rsidRPr="00A34324">
        <w:rPr>
          <w:b/>
          <w:u w:val="single"/>
        </w:rPr>
        <w:t xml:space="preserve">            </w:t>
      </w:r>
      <w:r w:rsidRPr="00A34324">
        <w:rPr>
          <w:b/>
          <w:u w:val="single"/>
        </w:rPr>
        <w:t>w ramach budżetu gminy Radgoszcz</w:t>
      </w:r>
      <w:r w:rsidR="00826AB7" w:rsidRPr="00A34324">
        <w:rPr>
          <w:b/>
          <w:u w:val="single"/>
        </w:rPr>
        <w:t xml:space="preserve"> na rok 202</w:t>
      </w:r>
      <w:r w:rsidR="007F57B7">
        <w:rPr>
          <w:b/>
          <w:u w:val="single"/>
        </w:rPr>
        <w:t>5</w:t>
      </w:r>
      <w:r w:rsidRPr="00A34324">
        <w:rPr>
          <w:b/>
          <w:u w:val="single"/>
        </w:rPr>
        <w:t xml:space="preserve">  przewidziano środki finansowe </w:t>
      </w:r>
      <w:r w:rsidR="00171CE0" w:rsidRPr="00A34324">
        <w:rPr>
          <w:b/>
          <w:u w:val="single"/>
        </w:rPr>
        <w:t xml:space="preserve">              </w:t>
      </w:r>
      <w:r w:rsidRPr="00A34324">
        <w:rPr>
          <w:b/>
          <w:u w:val="single"/>
        </w:rPr>
        <w:t xml:space="preserve">w </w:t>
      </w:r>
      <w:r w:rsidR="00564DB4" w:rsidRPr="00A34324">
        <w:rPr>
          <w:b/>
          <w:u w:val="single"/>
        </w:rPr>
        <w:t>kwocie</w:t>
      </w:r>
      <w:r w:rsidR="006866F9" w:rsidRPr="00A34324">
        <w:rPr>
          <w:b/>
          <w:u w:val="single"/>
        </w:rPr>
        <w:t xml:space="preserve"> </w:t>
      </w:r>
      <w:r w:rsidR="00A408F3">
        <w:rPr>
          <w:b/>
          <w:u w:val="single"/>
        </w:rPr>
        <w:t>7</w:t>
      </w:r>
      <w:r w:rsidR="006866F9" w:rsidRPr="00A34324">
        <w:rPr>
          <w:b/>
          <w:u w:val="single"/>
        </w:rPr>
        <w:t>0</w:t>
      </w:r>
      <w:r w:rsidRPr="00A34324">
        <w:rPr>
          <w:b/>
          <w:u w:val="single"/>
        </w:rPr>
        <w:t>.000 zł.</w:t>
      </w:r>
    </w:p>
    <w:p w14:paraId="39AC9549" w14:textId="77777777" w:rsidR="00BF15CD" w:rsidRPr="00A34324" w:rsidRDefault="00BF15CD" w:rsidP="00A0381E">
      <w:pPr>
        <w:ind w:firstLine="708"/>
        <w:jc w:val="both"/>
        <w:rPr>
          <w:b/>
          <w:u w:val="single"/>
        </w:rPr>
      </w:pPr>
    </w:p>
    <w:p w14:paraId="570FDCA2" w14:textId="37A6EFF2" w:rsidR="00051B8D" w:rsidRPr="00A0381E" w:rsidRDefault="005A1653" w:rsidP="00A0381E">
      <w:pPr>
        <w:ind w:firstLine="708"/>
        <w:jc w:val="both"/>
        <w:rPr>
          <w:b/>
        </w:rPr>
      </w:pPr>
      <w:r w:rsidRPr="00F0103F">
        <w:t xml:space="preserve"> Wysokość środków publicznych przeznaczonych na realizację w</w:t>
      </w:r>
      <w:r w:rsidR="00264B9E">
        <w:t>/</w:t>
      </w:r>
      <w:r w:rsidR="006866F9">
        <w:t>w zadań publicznych w roku 202</w:t>
      </w:r>
      <w:r w:rsidR="007F57B7">
        <w:t>4</w:t>
      </w:r>
      <w:r w:rsidRPr="00F0103F">
        <w:t xml:space="preserve"> wyniosła</w:t>
      </w:r>
      <w:r w:rsidR="00565343">
        <w:t xml:space="preserve">:  </w:t>
      </w:r>
      <w:r w:rsidR="00EB6B27">
        <w:rPr>
          <w:b/>
        </w:rPr>
        <w:t>7</w:t>
      </w:r>
      <w:r w:rsidR="00A86E7E">
        <w:rPr>
          <w:b/>
        </w:rPr>
        <w:t>0</w:t>
      </w:r>
      <w:r w:rsidR="00264B9E" w:rsidRPr="003B032A">
        <w:rPr>
          <w:b/>
        </w:rPr>
        <w:t>.000</w:t>
      </w:r>
      <w:r w:rsidR="00FE5095" w:rsidRPr="003B032A">
        <w:rPr>
          <w:b/>
        </w:rPr>
        <w:t xml:space="preserve"> zł</w:t>
      </w:r>
      <w:r w:rsidR="00FE5095" w:rsidRPr="00F0103F">
        <w:t xml:space="preserve"> (słownie</w:t>
      </w:r>
      <w:r w:rsidR="00264B9E">
        <w:t xml:space="preserve">: </w:t>
      </w:r>
      <w:r w:rsidR="00EB6B27">
        <w:t>siedem</w:t>
      </w:r>
      <w:r w:rsidR="00C44D78">
        <w:t>dziesiąt</w:t>
      </w:r>
      <w:r w:rsidR="00264B9E">
        <w:t xml:space="preserve"> tysięcy z</w:t>
      </w:r>
      <w:r w:rsidR="00FE5095" w:rsidRPr="00F0103F">
        <w:t>łotych).</w:t>
      </w:r>
    </w:p>
    <w:p w14:paraId="169006ED" w14:textId="77777777" w:rsidR="00681E6D" w:rsidRPr="00F0103F" w:rsidRDefault="00681E6D" w:rsidP="00285539">
      <w:pPr>
        <w:jc w:val="both"/>
      </w:pPr>
    </w:p>
    <w:p w14:paraId="2E665DEF" w14:textId="77777777" w:rsidR="00143D79" w:rsidRPr="00F0103F" w:rsidRDefault="00D3799D" w:rsidP="00285539">
      <w:pPr>
        <w:jc w:val="both"/>
        <w:rPr>
          <w:b/>
          <w:u w:val="single"/>
        </w:rPr>
      </w:pPr>
      <w:r w:rsidRPr="00F0103F">
        <w:rPr>
          <w:b/>
          <w:u w:val="single"/>
        </w:rPr>
        <w:t>Zadanie 2:</w:t>
      </w:r>
      <w:r w:rsidR="00143D79" w:rsidRPr="00F0103F">
        <w:rPr>
          <w:b/>
          <w:u w:val="single"/>
        </w:rPr>
        <w:t xml:space="preserve"> Rozwijania kultury</w:t>
      </w:r>
      <w:r w:rsidR="003420C6" w:rsidRPr="00F0103F">
        <w:rPr>
          <w:b/>
          <w:u w:val="single"/>
        </w:rPr>
        <w:t xml:space="preserve"> </w:t>
      </w:r>
    </w:p>
    <w:p w14:paraId="282E5744" w14:textId="77777777" w:rsidR="00D3799D" w:rsidRPr="00F0103F" w:rsidRDefault="00D3799D" w:rsidP="00285539">
      <w:pPr>
        <w:jc w:val="both"/>
        <w:rPr>
          <w:b/>
        </w:rPr>
      </w:pPr>
    </w:p>
    <w:p w14:paraId="14D6A372" w14:textId="77777777" w:rsidR="00143D79" w:rsidRPr="00F0103F" w:rsidRDefault="00143D79" w:rsidP="00285539">
      <w:pPr>
        <w:jc w:val="both"/>
      </w:pPr>
      <w:r w:rsidRPr="00F0103F">
        <w:t xml:space="preserve">1) tworzenie warunków dla rozwoju amatorskiej działalności artystycznej, twórców ludowych  </w:t>
      </w:r>
    </w:p>
    <w:p w14:paraId="09491ACB" w14:textId="77777777" w:rsidR="00143D79" w:rsidRPr="00F0103F" w:rsidRDefault="00143D79" w:rsidP="00285539">
      <w:pPr>
        <w:jc w:val="both"/>
      </w:pPr>
      <w:r w:rsidRPr="00F0103F">
        <w:t xml:space="preserve">    i animatorów kultury,  </w:t>
      </w:r>
    </w:p>
    <w:p w14:paraId="54959112" w14:textId="77777777" w:rsidR="00143D79" w:rsidRPr="00F0103F" w:rsidRDefault="00143D79" w:rsidP="00285539">
      <w:pPr>
        <w:jc w:val="both"/>
      </w:pPr>
      <w:r w:rsidRPr="00F0103F">
        <w:t xml:space="preserve">2) wspieranie inicjatyw mieszkańców, szczególnie osób starszych, służących integracji oraz </w:t>
      </w:r>
    </w:p>
    <w:p w14:paraId="08EB49A4" w14:textId="77777777" w:rsidR="00143D79" w:rsidRPr="00F0103F" w:rsidRDefault="00143D79" w:rsidP="00285539">
      <w:pPr>
        <w:jc w:val="both"/>
      </w:pPr>
      <w:r w:rsidRPr="00F0103F">
        <w:t xml:space="preserve">     aktywnym formom spędzania wolnego czasu.</w:t>
      </w:r>
    </w:p>
    <w:p w14:paraId="4574D3D9" w14:textId="77777777" w:rsidR="00890108" w:rsidRPr="008D54ED" w:rsidRDefault="003420C6" w:rsidP="008D54ED">
      <w:pPr>
        <w:jc w:val="both"/>
      </w:pPr>
      <w:r w:rsidRPr="00F0103F">
        <w:t>3) wspieranie organizacji charytatywnych.</w:t>
      </w:r>
    </w:p>
    <w:p w14:paraId="2DEFF94F" w14:textId="77777777" w:rsidR="00890108" w:rsidRPr="00F0103F" w:rsidRDefault="00890108" w:rsidP="00285539">
      <w:pPr>
        <w:jc w:val="both"/>
        <w:rPr>
          <w:b/>
        </w:rPr>
      </w:pPr>
    </w:p>
    <w:p w14:paraId="6A3C1E7E" w14:textId="77777777" w:rsidR="00890108" w:rsidRPr="00F0103F" w:rsidRDefault="00890108" w:rsidP="00285539">
      <w:pPr>
        <w:ind w:firstLine="708"/>
        <w:jc w:val="both"/>
        <w:rPr>
          <w:b/>
        </w:rPr>
      </w:pPr>
    </w:p>
    <w:p w14:paraId="1F6ABCF7" w14:textId="502BD470" w:rsidR="006948A4" w:rsidRDefault="006948A4" w:rsidP="001A5412">
      <w:pPr>
        <w:ind w:firstLine="708"/>
        <w:jc w:val="both"/>
        <w:rPr>
          <w:b/>
          <w:u w:val="single"/>
        </w:rPr>
      </w:pPr>
      <w:r w:rsidRPr="00A34324">
        <w:rPr>
          <w:b/>
          <w:u w:val="single"/>
        </w:rPr>
        <w:lastRenderedPageBreak/>
        <w:t>Na realizację zadań z zakresu rozwijanie kultury w ramach budżetu gminy Radg</w:t>
      </w:r>
      <w:r w:rsidR="0030417B" w:rsidRPr="00A34324">
        <w:rPr>
          <w:b/>
          <w:u w:val="single"/>
        </w:rPr>
        <w:t>oszcz na rok 202</w:t>
      </w:r>
      <w:r w:rsidR="00280B42">
        <w:rPr>
          <w:b/>
          <w:u w:val="single"/>
        </w:rPr>
        <w:t>5</w:t>
      </w:r>
      <w:r w:rsidR="005A1653" w:rsidRPr="00A34324">
        <w:rPr>
          <w:b/>
          <w:u w:val="single"/>
        </w:rPr>
        <w:t xml:space="preserve"> </w:t>
      </w:r>
      <w:r w:rsidRPr="00A34324">
        <w:rPr>
          <w:b/>
          <w:u w:val="single"/>
        </w:rPr>
        <w:t xml:space="preserve"> przewidziano środki finansowe w </w:t>
      </w:r>
      <w:r w:rsidR="00564DB4" w:rsidRPr="00A34324">
        <w:rPr>
          <w:b/>
          <w:u w:val="single"/>
        </w:rPr>
        <w:t>kwocie</w:t>
      </w:r>
      <w:r w:rsidR="0030417B" w:rsidRPr="00A34324">
        <w:rPr>
          <w:b/>
          <w:u w:val="single"/>
        </w:rPr>
        <w:t xml:space="preserve"> </w:t>
      </w:r>
      <w:r w:rsidR="00BD3082" w:rsidRPr="00A34324">
        <w:rPr>
          <w:b/>
          <w:u w:val="single"/>
        </w:rPr>
        <w:t>20</w:t>
      </w:r>
      <w:r w:rsidRPr="00A34324">
        <w:rPr>
          <w:b/>
          <w:u w:val="single"/>
        </w:rPr>
        <w:t>.000 zł.</w:t>
      </w:r>
    </w:p>
    <w:p w14:paraId="56D2CA63" w14:textId="77777777" w:rsidR="00BF15CD" w:rsidRPr="00A34324" w:rsidRDefault="00BF15CD" w:rsidP="001A5412">
      <w:pPr>
        <w:ind w:firstLine="708"/>
        <w:jc w:val="both"/>
        <w:rPr>
          <w:b/>
          <w:u w:val="single"/>
        </w:rPr>
      </w:pPr>
    </w:p>
    <w:p w14:paraId="5CE00680" w14:textId="0652BF1E" w:rsidR="005A1653" w:rsidRPr="00F0103F" w:rsidRDefault="005A1653" w:rsidP="00CB20E8">
      <w:pPr>
        <w:ind w:firstLine="708"/>
        <w:jc w:val="both"/>
      </w:pPr>
      <w:r w:rsidRPr="00F0103F">
        <w:t>Wysokość środków publicznych przeznaczonych na realizację w</w:t>
      </w:r>
      <w:r w:rsidR="0030417B">
        <w:t>/w zadań publicznych w roku 202</w:t>
      </w:r>
      <w:r w:rsidR="007F57B7">
        <w:t>4</w:t>
      </w:r>
      <w:r w:rsidRPr="00F0103F">
        <w:t xml:space="preserve"> wyniosła:</w:t>
      </w:r>
      <w:r w:rsidR="00264B9E">
        <w:t xml:space="preserve"> </w:t>
      </w:r>
      <w:r w:rsidR="00CE4A18">
        <w:t>20</w:t>
      </w:r>
      <w:r w:rsidR="00264B9E">
        <w:t xml:space="preserve">.000 zł (słownie: </w:t>
      </w:r>
      <w:r w:rsidR="00CE4A18">
        <w:t>dwadzieścia</w:t>
      </w:r>
      <w:r w:rsidR="00264B9E">
        <w:t xml:space="preserve">  tysięcy </w:t>
      </w:r>
      <w:r w:rsidR="00FE5095" w:rsidRPr="00F0103F">
        <w:t xml:space="preserve"> </w:t>
      </w:r>
      <w:r w:rsidR="00E42B42" w:rsidRPr="00F0103F">
        <w:t>złotych</w:t>
      </w:r>
      <w:r w:rsidR="00FE5095" w:rsidRPr="00F0103F">
        <w:t>).</w:t>
      </w:r>
    </w:p>
    <w:p w14:paraId="1966543D" w14:textId="77777777" w:rsidR="005A1653" w:rsidRPr="00F0103F" w:rsidRDefault="005A1653" w:rsidP="001A5412">
      <w:pPr>
        <w:ind w:firstLine="708"/>
        <w:jc w:val="both"/>
      </w:pPr>
    </w:p>
    <w:p w14:paraId="05BA65AE" w14:textId="77777777" w:rsidR="00143D79" w:rsidRPr="00F0103F" w:rsidRDefault="00B76E01" w:rsidP="001A5412">
      <w:pPr>
        <w:jc w:val="both"/>
      </w:pPr>
      <w:r w:rsidRPr="00F0103F">
        <w:t xml:space="preserve">         </w:t>
      </w:r>
    </w:p>
    <w:p w14:paraId="6FB358F4" w14:textId="4AE82A73" w:rsidR="003853BC" w:rsidRDefault="00835D85" w:rsidP="001A5412">
      <w:pPr>
        <w:jc w:val="both"/>
        <w:rPr>
          <w:b/>
          <w:bCs/>
          <w:u w:val="single"/>
        </w:rPr>
      </w:pPr>
      <w:r w:rsidRPr="00634F55">
        <w:rPr>
          <w:b/>
          <w:bCs/>
          <w:u w:val="single"/>
        </w:rPr>
        <w:t xml:space="preserve">Na realizację </w:t>
      </w:r>
      <w:r w:rsidR="00143D79" w:rsidRPr="00634F55">
        <w:rPr>
          <w:b/>
          <w:bCs/>
          <w:u w:val="single"/>
        </w:rPr>
        <w:t xml:space="preserve">wybranych </w:t>
      </w:r>
      <w:r w:rsidRPr="00634F55">
        <w:rPr>
          <w:b/>
          <w:bCs/>
          <w:u w:val="single"/>
        </w:rPr>
        <w:t xml:space="preserve">zadań </w:t>
      </w:r>
      <w:r w:rsidR="00143D79" w:rsidRPr="00634F55">
        <w:rPr>
          <w:b/>
          <w:bCs/>
          <w:u w:val="single"/>
        </w:rPr>
        <w:t>w ramach w/w kon</w:t>
      </w:r>
      <w:r w:rsidRPr="00634F55">
        <w:rPr>
          <w:b/>
          <w:bCs/>
          <w:u w:val="single"/>
        </w:rPr>
        <w:t>kursu</w:t>
      </w:r>
      <w:r w:rsidR="007F57B7">
        <w:rPr>
          <w:b/>
          <w:bCs/>
          <w:u w:val="single"/>
        </w:rPr>
        <w:t xml:space="preserve"> w roku 2025, </w:t>
      </w:r>
      <w:r w:rsidRPr="00634F55">
        <w:rPr>
          <w:b/>
          <w:bCs/>
          <w:u w:val="single"/>
        </w:rPr>
        <w:t xml:space="preserve"> Wójt Gminy Radgoszcz przeznacza </w:t>
      </w:r>
      <w:r w:rsidR="00833DDE" w:rsidRPr="00634F55">
        <w:rPr>
          <w:b/>
          <w:bCs/>
          <w:u w:val="single"/>
        </w:rPr>
        <w:t xml:space="preserve"> </w:t>
      </w:r>
      <w:r w:rsidR="00512809" w:rsidRPr="00634F55">
        <w:rPr>
          <w:b/>
          <w:bCs/>
          <w:u w:val="single"/>
        </w:rPr>
        <w:t>środki finansowe w kwocie</w:t>
      </w:r>
      <w:r w:rsidR="000825F5" w:rsidRPr="00634F55">
        <w:rPr>
          <w:b/>
          <w:bCs/>
          <w:u w:val="single"/>
        </w:rPr>
        <w:t xml:space="preserve">: </w:t>
      </w:r>
      <w:r w:rsidR="00143D79" w:rsidRPr="00634F55">
        <w:rPr>
          <w:b/>
          <w:bCs/>
          <w:u w:val="single"/>
        </w:rPr>
        <w:t xml:space="preserve"> </w:t>
      </w:r>
      <w:r w:rsidR="004C5213" w:rsidRPr="00634F55">
        <w:rPr>
          <w:b/>
          <w:bCs/>
          <w:u w:val="single"/>
        </w:rPr>
        <w:t>90</w:t>
      </w:r>
      <w:r w:rsidR="00143D79" w:rsidRPr="00634F55">
        <w:rPr>
          <w:b/>
          <w:bCs/>
          <w:u w:val="single"/>
        </w:rPr>
        <w:t>. 000 zł</w:t>
      </w:r>
      <w:r w:rsidR="00572113" w:rsidRPr="00634F55">
        <w:rPr>
          <w:b/>
          <w:bCs/>
          <w:u w:val="single"/>
        </w:rPr>
        <w:t xml:space="preserve">. (słownie: </w:t>
      </w:r>
      <w:r w:rsidR="004C5213" w:rsidRPr="00634F55">
        <w:rPr>
          <w:b/>
          <w:bCs/>
          <w:u w:val="single"/>
        </w:rPr>
        <w:t>dziewięćdziesiąt</w:t>
      </w:r>
      <w:r w:rsidR="00F56F02" w:rsidRPr="00634F55">
        <w:rPr>
          <w:b/>
          <w:bCs/>
          <w:u w:val="single"/>
        </w:rPr>
        <w:t xml:space="preserve"> </w:t>
      </w:r>
      <w:r w:rsidR="0022438B" w:rsidRPr="00634F55">
        <w:rPr>
          <w:b/>
          <w:bCs/>
          <w:u w:val="single"/>
        </w:rPr>
        <w:t xml:space="preserve"> </w:t>
      </w:r>
      <w:r w:rsidR="00143D79" w:rsidRPr="00634F55">
        <w:rPr>
          <w:b/>
          <w:bCs/>
          <w:u w:val="single"/>
        </w:rPr>
        <w:t>tysięcy złotych).</w:t>
      </w:r>
      <w:r w:rsidR="00816584" w:rsidRPr="00634F55">
        <w:rPr>
          <w:b/>
          <w:bCs/>
          <w:u w:val="single"/>
        </w:rPr>
        <w:t xml:space="preserve"> </w:t>
      </w:r>
    </w:p>
    <w:p w14:paraId="2931B93C" w14:textId="77777777" w:rsidR="00E37C91" w:rsidRPr="006C0904" w:rsidRDefault="00E37C91" w:rsidP="001A5412">
      <w:pPr>
        <w:jc w:val="both"/>
        <w:rPr>
          <w:b/>
          <w:bCs/>
          <w:u w:val="single"/>
        </w:rPr>
      </w:pPr>
    </w:p>
    <w:p w14:paraId="4E686F38" w14:textId="77777777" w:rsidR="00816584" w:rsidRPr="00F0103F" w:rsidRDefault="00816584" w:rsidP="00290D01">
      <w:pPr>
        <w:jc w:val="center"/>
        <w:rPr>
          <w:b/>
        </w:rPr>
      </w:pPr>
      <w:r w:rsidRPr="00F0103F">
        <w:rPr>
          <w:b/>
        </w:rPr>
        <w:t>§ 2.</w:t>
      </w:r>
    </w:p>
    <w:p w14:paraId="177F8473" w14:textId="77777777" w:rsidR="00143D79" w:rsidRPr="00F0103F" w:rsidRDefault="00143D79" w:rsidP="001A5412">
      <w:pPr>
        <w:jc w:val="both"/>
      </w:pPr>
    </w:p>
    <w:p w14:paraId="1208DFBC" w14:textId="77777777" w:rsidR="00A506D1" w:rsidRPr="00F0103F" w:rsidRDefault="00A506D1" w:rsidP="001A5412">
      <w:pPr>
        <w:pStyle w:val="Akapitzlist"/>
        <w:ind w:left="360"/>
        <w:jc w:val="both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>Cele konkursu  i oczekiwane rezultaty realizacji zleconych zadań</w:t>
      </w:r>
    </w:p>
    <w:p w14:paraId="797BEC5C" w14:textId="77777777" w:rsidR="00A506D1" w:rsidRPr="00F0103F" w:rsidRDefault="00A506D1" w:rsidP="001A5412">
      <w:pPr>
        <w:pStyle w:val="Akapitzlist"/>
        <w:jc w:val="both"/>
        <w:rPr>
          <w:b/>
          <w:sz w:val="28"/>
          <w:szCs w:val="28"/>
        </w:rPr>
      </w:pPr>
    </w:p>
    <w:p w14:paraId="6174BA7D" w14:textId="7C4CF22B" w:rsidR="006A4C1C" w:rsidRPr="006C0904" w:rsidRDefault="00A506D1" w:rsidP="006C0904">
      <w:pPr>
        <w:pStyle w:val="Akapitzlist"/>
        <w:numPr>
          <w:ilvl w:val="0"/>
          <w:numId w:val="11"/>
        </w:numPr>
        <w:jc w:val="both"/>
        <w:rPr>
          <w:b/>
        </w:rPr>
      </w:pPr>
      <w:r w:rsidRPr="00F0103F">
        <w:rPr>
          <w:b/>
        </w:rPr>
        <w:t xml:space="preserve">Cele konkursu: </w:t>
      </w:r>
    </w:p>
    <w:p w14:paraId="56233329" w14:textId="6B040696" w:rsidR="00A506D1" w:rsidRPr="00F0103F" w:rsidRDefault="00A506D1" w:rsidP="001A5412">
      <w:pPr>
        <w:ind w:left="345"/>
        <w:jc w:val="both"/>
      </w:pPr>
      <w:r w:rsidRPr="00F0103F">
        <w:t xml:space="preserve">Zadanie 1 -  Zwiększenie aktywności fizycznej i rozwój różnych dyscyplin sportu mieszkańców Gminy  Radgoszcz                                                                                                                              </w:t>
      </w:r>
    </w:p>
    <w:p w14:paraId="1F6E9F5D" w14:textId="77777777" w:rsidR="00A506D1" w:rsidRPr="00F0103F" w:rsidRDefault="00A506D1" w:rsidP="001A5412">
      <w:pPr>
        <w:ind w:left="345"/>
        <w:jc w:val="both"/>
      </w:pPr>
      <w:r w:rsidRPr="00F0103F">
        <w:t xml:space="preserve">Zadanie 2 -  </w:t>
      </w:r>
      <w:r w:rsidR="008F581B" w:rsidRPr="00F0103F">
        <w:t xml:space="preserve">Tworzenie warunków dla </w:t>
      </w:r>
      <w:r w:rsidRPr="00F0103F">
        <w:t xml:space="preserve"> rozwoju kultury, kultywowania tradycji,  integracji oraz aktywnego spędzania czasu wolnego</w:t>
      </w:r>
      <w:r w:rsidR="004C5213">
        <w:t>.</w:t>
      </w:r>
    </w:p>
    <w:p w14:paraId="71E462BD" w14:textId="77777777" w:rsidR="00A506D1" w:rsidRPr="00F0103F" w:rsidRDefault="00A506D1" w:rsidP="001A5412">
      <w:pPr>
        <w:jc w:val="both"/>
        <w:rPr>
          <w:b/>
        </w:rPr>
      </w:pPr>
    </w:p>
    <w:p w14:paraId="3DB7DDB2" w14:textId="03ABD083" w:rsidR="006A4C1C" w:rsidRPr="006C0904" w:rsidRDefault="00A506D1" w:rsidP="006C0904">
      <w:pPr>
        <w:pStyle w:val="Akapitzlist"/>
        <w:numPr>
          <w:ilvl w:val="0"/>
          <w:numId w:val="11"/>
        </w:numPr>
        <w:jc w:val="both"/>
        <w:rPr>
          <w:b/>
        </w:rPr>
      </w:pPr>
      <w:r w:rsidRPr="00F0103F">
        <w:rPr>
          <w:b/>
        </w:rPr>
        <w:t>Oczekiwane rezul</w:t>
      </w:r>
      <w:r w:rsidR="006A4C1C" w:rsidRPr="00F0103F">
        <w:rPr>
          <w:b/>
        </w:rPr>
        <w:t>taty realizacji zleconych zada</w:t>
      </w:r>
      <w:r w:rsidR="004C7C61" w:rsidRPr="00F0103F">
        <w:rPr>
          <w:b/>
        </w:rPr>
        <w:t>ń</w:t>
      </w:r>
      <w:r w:rsidR="006A4C1C" w:rsidRPr="00F0103F">
        <w:rPr>
          <w:b/>
        </w:rPr>
        <w:t>:</w:t>
      </w:r>
    </w:p>
    <w:p w14:paraId="698F9FF1" w14:textId="74C3B5B9" w:rsidR="00B577A3" w:rsidRPr="00F0103F" w:rsidRDefault="00A506D1" w:rsidP="00B85FF6">
      <w:pPr>
        <w:ind w:firstLine="360"/>
        <w:contextualSpacing/>
        <w:jc w:val="both"/>
      </w:pPr>
      <w:r w:rsidRPr="00F0103F">
        <w:t>Zadanie 1 -</w:t>
      </w:r>
      <w:r w:rsidR="001C4547">
        <w:t xml:space="preserve"> </w:t>
      </w:r>
      <w:r w:rsidRPr="00F0103F">
        <w:t xml:space="preserve">Liczba uczestników realizacji zadania, zajęć, treningów </w:t>
      </w:r>
      <w:r w:rsidR="007F699E">
        <w:t>sportowych.</w:t>
      </w:r>
      <w:r w:rsidR="00FC29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D804E6" w14:textId="131F717F" w:rsidR="00B577A3" w:rsidRPr="00F0103F" w:rsidRDefault="00A506D1" w:rsidP="00B85FF6">
      <w:pPr>
        <w:ind w:left="360"/>
        <w:contextualSpacing/>
        <w:jc w:val="both"/>
      </w:pPr>
      <w:r w:rsidRPr="00F0103F">
        <w:t>Zadanie 2 - Liczba uczestników realizacji zadania, godzin przeznaczonych n</w:t>
      </w:r>
      <w:r w:rsidR="00832862">
        <w:t>a jego realizację, ilość imprez/wyjazdów/spotkań.</w:t>
      </w:r>
    </w:p>
    <w:p w14:paraId="71492C37" w14:textId="0DF724CC" w:rsidR="00B577A3" w:rsidRPr="00F0103F" w:rsidRDefault="00A506D1" w:rsidP="00B85FF6">
      <w:pPr>
        <w:pStyle w:val="Akapitzlist"/>
        <w:numPr>
          <w:ilvl w:val="0"/>
          <w:numId w:val="11"/>
        </w:numPr>
        <w:jc w:val="both"/>
      </w:pPr>
      <w:r w:rsidRPr="00F0103F">
        <w:t xml:space="preserve">Wyżej wymienione rezultaty są obligatoryjne dla każdego zadania. </w:t>
      </w:r>
    </w:p>
    <w:p w14:paraId="631A63D3" w14:textId="36D4814A" w:rsidR="003853BC" w:rsidRDefault="00A506D1" w:rsidP="00B85FF6">
      <w:pPr>
        <w:pStyle w:val="Akapitzlist"/>
        <w:numPr>
          <w:ilvl w:val="0"/>
          <w:numId w:val="11"/>
        </w:numPr>
        <w:jc w:val="both"/>
      </w:pPr>
      <w:r w:rsidRPr="00F0103F">
        <w:t>Zadanie uznaje się za rozliczone w przypadku osiągnięcia min. 70 % rezultatów (dla każdego osobno).</w:t>
      </w:r>
    </w:p>
    <w:p w14:paraId="4275B3B8" w14:textId="77777777" w:rsidR="00E37C91" w:rsidRPr="00F0103F" w:rsidRDefault="00E37C91" w:rsidP="00E37C91">
      <w:pPr>
        <w:pStyle w:val="Akapitzlist"/>
        <w:jc w:val="both"/>
      </w:pPr>
    </w:p>
    <w:p w14:paraId="0674829A" w14:textId="77777777" w:rsidR="00C97188" w:rsidRPr="00F0103F" w:rsidRDefault="00C97188" w:rsidP="00290D01">
      <w:pPr>
        <w:pStyle w:val="Akapitzlist"/>
        <w:jc w:val="center"/>
        <w:rPr>
          <w:b/>
        </w:rPr>
      </w:pPr>
      <w:r w:rsidRPr="00F0103F">
        <w:rPr>
          <w:b/>
        </w:rPr>
        <w:t>§</w:t>
      </w:r>
      <w:r w:rsidR="00A42D8B" w:rsidRPr="00F0103F">
        <w:rPr>
          <w:b/>
        </w:rPr>
        <w:t xml:space="preserve"> 3</w:t>
      </w:r>
      <w:r w:rsidRPr="00F0103F">
        <w:rPr>
          <w:b/>
        </w:rPr>
        <w:t>.</w:t>
      </w:r>
    </w:p>
    <w:p w14:paraId="5AB596EC" w14:textId="77777777" w:rsidR="00645B90" w:rsidRDefault="00645B90" w:rsidP="00B85FF6">
      <w:pPr>
        <w:jc w:val="both"/>
        <w:rPr>
          <w:sz w:val="10"/>
          <w:szCs w:val="10"/>
        </w:rPr>
      </w:pPr>
    </w:p>
    <w:p w14:paraId="036BBCC5" w14:textId="77777777" w:rsidR="00645B90" w:rsidRPr="000E5389" w:rsidRDefault="00645B90" w:rsidP="001A5412">
      <w:pPr>
        <w:ind w:firstLine="708"/>
        <w:jc w:val="both"/>
        <w:rPr>
          <w:sz w:val="10"/>
          <w:szCs w:val="10"/>
        </w:rPr>
      </w:pPr>
    </w:p>
    <w:p w14:paraId="57358DA8" w14:textId="77777777" w:rsidR="00645B90" w:rsidRPr="00C97188" w:rsidRDefault="00C97188" w:rsidP="001A5412">
      <w:pPr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45B90" w:rsidRPr="00C97188">
        <w:rPr>
          <w:b/>
          <w:sz w:val="28"/>
          <w:szCs w:val="28"/>
        </w:rPr>
        <w:t>Termin i warunki realizacji zadania</w:t>
      </w:r>
    </w:p>
    <w:p w14:paraId="3C8859CC" w14:textId="5417C1F0" w:rsidR="00563FF0" w:rsidRPr="00F0103F" w:rsidRDefault="00563FF0" w:rsidP="004C5213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Konkurs obejmuje zadania publiczne, które realizowane będą w okresie od dnia podpisa</w:t>
      </w:r>
      <w:r w:rsidR="00236796">
        <w:t>nia umowy do dnia 1 grudnia 202</w:t>
      </w:r>
      <w:r w:rsidR="00B42F23">
        <w:t>5</w:t>
      </w:r>
      <w:r w:rsidR="004C5213">
        <w:t xml:space="preserve"> r.</w:t>
      </w:r>
    </w:p>
    <w:p w14:paraId="55E9B2F0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Szczegółowy termin realizacji zadania zostanie określony w umowie.</w:t>
      </w:r>
    </w:p>
    <w:p w14:paraId="01827423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Czas realizacji zadania powinien obejmować okres: przygotowania, przeprowadzenia, zakończenia i jego rozliczenia.</w:t>
      </w:r>
    </w:p>
    <w:p w14:paraId="04AE191E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Zadania powinny być realizowane z najwyższą staranno</w:t>
      </w:r>
      <w:r w:rsidR="00A0381E">
        <w:t xml:space="preserve">ścią, w sposób celowy, zgodnie </w:t>
      </w:r>
      <w:r w:rsidRPr="00F0103F">
        <w:t>z zawartą umową.</w:t>
      </w:r>
    </w:p>
    <w:p w14:paraId="2606426F" w14:textId="566B570F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 xml:space="preserve">Dopuszcza się w trakcie realizacji zadania możliwość dokonywania przesunięć </w:t>
      </w:r>
      <w:r w:rsidR="001129A6">
        <w:t xml:space="preserve">                        </w:t>
      </w:r>
      <w:r w:rsidRPr="00F0103F">
        <w:t>w zakresie poszczególnych pozycji kosztów działan</w:t>
      </w:r>
      <w:r w:rsidR="00A506D1" w:rsidRPr="00F0103F">
        <w:t>ia oraz pomiędzy dzia</w:t>
      </w:r>
      <w:r w:rsidR="00624DBB">
        <w:t>łaniami o 4</w:t>
      </w:r>
      <w:r w:rsidRPr="00F0103F">
        <w:t>0 %</w:t>
      </w:r>
      <w:r w:rsidR="00624DBB">
        <w:t xml:space="preserve"> (zwiększenia i  zmniejszenia) </w:t>
      </w:r>
      <w:r w:rsidRPr="00F0103F">
        <w:t xml:space="preserve">z zachowaniem danego kosztu oraz nie </w:t>
      </w:r>
      <w:r w:rsidR="00594CFC" w:rsidRPr="00F0103F">
        <w:t>dodając nowego.</w:t>
      </w:r>
      <w:r w:rsidRPr="00F0103F">
        <w:t xml:space="preserve"> Zmiany do wyżej określonych poziomó</w:t>
      </w:r>
      <w:r w:rsidR="0085537F">
        <w:t>w nie wymagają aneksu do umowy.</w:t>
      </w:r>
    </w:p>
    <w:p w14:paraId="592F5394" w14:textId="77777777" w:rsidR="00645B90" w:rsidRPr="00F0103F" w:rsidRDefault="00645B90" w:rsidP="001A5412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>Oferent powinien posiadać doświadczenie i kwalifikacje niezbędne do realizacji zadania będącego przedmiotem konkursu</w:t>
      </w:r>
      <w:r w:rsidR="0005456A" w:rsidRPr="00F0103F">
        <w:t>.</w:t>
      </w:r>
    </w:p>
    <w:p w14:paraId="07A6389D" w14:textId="0676BC9A" w:rsidR="00105303" w:rsidRPr="00F0103F" w:rsidRDefault="00645B90" w:rsidP="0068072A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t xml:space="preserve">Podmioty, które otrzymują dotację na realizację zadania są zobowiązane zamieszczać </w:t>
      </w:r>
      <w:r w:rsidR="00C97188" w:rsidRPr="00F0103F">
        <w:t xml:space="preserve">                </w:t>
      </w:r>
      <w:r w:rsidRPr="00F0103F">
        <w:t>w sposób czytelny informacj</w:t>
      </w:r>
      <w:r w:rsidR="0084726C">
        <w:t xml:space="preserve">ę, że realizowane zadanie jest </w:t>
      </w:r>
      <w:r w:rsidR="0084726C" w:rsidRPr="00B01D0B">
        <w:rPr>
          <w:b/>
        </w:rPr>
        <w:t>„D</w:t>
      </w:r>
      <w:r w:rsidRPr="00B01D0B">
        <w:rPr>
          <w:b/>
        </w:rPr>
        <w:t>of</w:t>
      </w:r>
      <w:r w:rsidR="00BD40BD" w:rsidRPr="00B01D0B">
        <w:rPr>
          <w:b/>
        </w:rPr>
        <w:t>inansowane</w:t>
      </w:r>
      <w:r w:rsidR="00282976">
        <w:rPr>
          <w:b/>
        </w:rPr>
        <w:t xml:space="preserve">                        </w:t>
      </w:r>
      <w:r w:rsidR="00BD40BD" w:rsidRPr="00B01D0B">
        <w:rPr>
          <w:b/>
        </w:rPr>
        <w:t xml:space="preserve"> z budżetu Gminy Radgoszcz</w:t>
      </w:r>
      <w:r w:rsidR="0084726C" w:rsidRPr="00B01D0B">
        <w:rPr>
          <w:b/>
        </w:rPr>
        <w:t>”</w:t>
      </w:r>
      <w:r w:rsidRPr="00F0103F">
        <w:t xml:space="preserve">. Informacja ta powinna być podana stosownie do charakteru zadania. </w:t>
      </w:r>
    </w:p>
    <w:p w14:paraId="0ED680C2" w14:textId="77777777" w:rsidR="00645B90" w:rsidRPr="0068072A" w:rsidRDefault="00645B90" w:rsidP="00645B90">
      <w:pPr>
        <w:pStyle w:val="Tekstpodstawowywcity"/>
        <w:numPr>
          <w:ilvl w:val="0"/>
          <w:numId w:val="10"/>
        </w:numPr>
        <w:contextualSpacing/>
        <w:jc w:val="both"/>
      </w:pPr>
      <w:r w:rsidRPr="00F0103F">
        <w:rPr>
          <w:sz w:val="23"/>
          <w:szCs w:val="23"/>
        </w:rPr>
        <w:lastRenderedPageBreak/>
        <w:t xml:space="preserve">Oferent zobowiązany jest do podania dodatkowych informacji dotyczących rezultatów realizacji zadania publicznego, o których mowa w części III. pkt 6 wzoru oferty realizacji zadania publicznego. </w:t>
      </w:r>
    </w:p>
    <w:p w14:paraId="1B27301B" w14:textId="308F3B3E" w:rsidR="008933DB" w:rsidRPr="009B7711" w:rsidRDefault="0068072A" w:rsidP="009B7711">
      <w:pPr>
        <w:pStyle w:val="Tekstpodstawowywcity"/>
        <w:numPr>
          <w:ilvl w:val="0"/>
          <w:numId w:val="10"/>
        </w:numPr>
        <w:contextualSpacing/>
        <w:jc w:val="both"/>
        <w:rPr>
          <w:rStyle w:val="Uwydatnienie"/>
          <w:i w:val="0"/>
          <w:iCs w:val="0"/>
        </w:rPr>
      </w:pPr>
      <w:r>
        <w:rPr>
          <w:sz w:val="23"/>
          <w:szCs w:val="23"/>
        </w:rPr>
        <w:t xml:space="preserve">Oferent jest </w:t>
      </w:r>
      <w:r w:rsidR="00A65B01">
        <w:rPr>
          <w:sz w:val="23"/>
          <w:szCs w:val="23"/>
        </w:rPr>
        <w:t xml:space="preserve">zobowiązany do przestrzegania ustawy o zapewnieniu dostępności osobom ze szczególnymi potrzebami zgodnie </w:t>
      </w:r>
      <w:r w:rsidR="008933DB" w:rsidRPr="009B7711">
        <w:rPr>
          <w:rStyle w:val="Uwydatnienie"/>
          <w:i w:val="0"/>
        </w:rPr>
        <w:t xml:space="preserve"> z przepisami art. 5 ustawy z dnia 19 lipca 2019 roku o zapewnie</w:t>
      </w:r>
      <w:r w:rsidR="00E14C0A" w:rsidRPr="009B7711">
        <w:rPr>
          <w:rStyle w:val="Uwydatnienie"/>
          <w:i w:val="0"/>
        </w:rPr>
        <w:t xml:space="preserve">niu </w:t>
      </w:r>
      <w:r w:rsidR="008933DB" w:rsidRPr="009B7711">
        <w:rPr>
          <w:rStyle w:val="Uwydatnienie"/>
          <w:i w:val="0"/>
        </w:rPr>
        <w:t>dostępności osobom ze szczególnymi potrzebami</w:t>
      </w:r>
      <w:r w:rsidR="00396982" w:rsidRPr="009B7711">
        <w:rPr>
          <w:rStyle w:val="Uwydatnienie"/>
          <w:i w:val="0"/>
        </w:rPr>
        <w:t xml:space="preserve"> </w:t>
      </w:r>
      <w:bookmarkStart w:id="0" w:name="_Hlk189130066"/>
      <w:r w:rsidR="00396982" w:rsidRPr="009B7711">
        <w:rPr>
          <w:rStyle w:val="Uwydatnienie"/>
          <w:i w:val="0"/>
        </w:rPr>
        <w:t>(Dz.U. z 202</w:t>
      </w:r>
      <w:r w:rsidR="009B7711" w:rsidRPr="009B7711">
        <w:rPr>
          <w:rStyle w:val="Uwydatnienie"/>
          <w:i w:val="0"/>
        </w:rPr>
        <w:t>4</w:t>
      </w:r>
      <w:r w:rsidR="00396982" w:rsidRPr="009B7711">
        <w:rPr>
          <w:rStyle w:val="Uwydatnienie"/>
          <w:i w:val="0"/>
        </w:rPr>
        <w:t xml:space="preserve"> r., poz.</w:t>
      </w:r>
      <w:r w:rsidR="009B7711" w:rsidRPr="009B7711">
        <w:rPr>
          <w:rStyle w:val="Uwydatnienie"/>
          <w:i w:val="0"/>
        </w:rPr>
        <w:t>1411</w:t>
      </w:r>
      <w:r w:rsidR="00396982" w:rsidRPr="009B7711">
        <w:rPr>
          <w:rStyle w:val="Uwydatnienie"/>
          <w:i w:val="0"/>
        </w:rPr>
        <w:t>)</w:t>
      </w:r>
      <w:r w:rsidR="00E05D4A">
        <w:rPr>
          <w:rStyle w:val="Uwydatnienie"/>
          <w:i w:val="0"/>
        </w:rPr>
        <w:t>.</w:t>
      </w:r>
      <w:r w:rsidR="008933DB" w:rsidRPr="009B7711">
        <w:rPr>
          <w:rStyle w:val="Uwydatnienie"/>
          <w:i w:val="0"/>
        </w:rPr>
        <w:t xml:space="preserve"> </w:t>
      </w:r>
      <w:bookmarkEnd w:id="0"/>
      <w:r w:rsidR="008933DB" w:rsidRPr="009B7711">
        <w:rPr>
          <w:rStyle w:val="Uwydatnienie"/>
          <w:i w:val="0"/>
        </w:rPr>
        <w:t>Zleceniobiorca, realizujący zadanie</w:t>
      </w:r>
      <w:r w:rsidR="00AF4720">
        <w:rPr>
          <w:rStyle w:val="Uwydatnienie"/>
          <w:i w:val="0"/>
        </w:rPr>
        <w:t xml:space="preserve"> </w:t>
      </w:r>
      <w:r w:rsidR="00E14C0A" w:rsidRPr="009B7711">
        <w:rPr>
          <w:rStyle w:val="Uwydatnienie"/>
          <w:i w:val="0"/>
        </w:rPr>
        <w:t xml:space="preserve">publiczne </w:t>
      </w:r>
      <w:r w:rsidR="008933DB" w:rsidRPr="009B7711">
        <w:rPr>
          <w:rStyle w:val="Uwydatnienie"/>
          <w:i w:val="0"/>
        </w:rPr>
        <w:t>objęte niniejszą umową, jest zobowiązany do zapewnienia dostępności architektonicznej, cyfrowej oraz informacyjno-komunikacyjnej, osobom ze  szczególnymi potrzebami, co najmniej w zakresie określonym przez minimalne  wymagania, o których mowa w art. 6 ww. ustawy.</w:t>
      </w:r>
    </w:p>
    <w:p w14:paraId="04100517" w14:textId="31674DD1" w:rsidR="009B7711" w:rsidRPr="00AF4720" w:rsidRDefault="009B7711" w:rsidP="00AF4720">
      <w:pPr>
        <w:pStyle w:val="Akapitzlist"/>
        <w:numPr>
          <w:ilvl w:val="0"/>
          <w:numId w:val="10"/>
        </w:numPr>
        <w:suppressAutoHyphens/>
        <w:jc w:val="both"/>
      </w:pPr>
      <w:r w:rsidRPr="008B7852">
        <w:rPr>
          <w:bCs/>
        </w:rPr>
        <w:t>Oferent zobowiązuje się do wypełnienia obowiązków, o których mowa w Rozdziale 3 i 4b ustawy z dnia 13 maja 2016 r. o przeciwdziałaniu zagrożeniom przestępczością na tle seksualnym</w:t>
      </w:r>
      <w:r w:rsidRPr="00AF4720">
        <w:t xml:space="preserve"> (Dz.U. z 2024 r. poz. 1802), w szczególności do:</w:t>
      </w:r>
    </w:p>
    <w:p w14:paraId="75A00896" w14:textId="77777777" w:rsidR="009B7711" w:rsidRPr="00AF4720" w:rsidRDefault="009B7711" w:rsidP="009B7711">
      <w:pPr>
        <w:pStyle w:val="Akapitzlist"/>
        <w:numPr>
          <w:ilvl w:val="0"/>
          <w:numId w:val="42"/>
        </w:numPr>
        <w:spacing w:after="160" w:line="259" w:lineRule="auto"/>
        <w:jc w:val="both"/>
      </w:pPr>
      <w:r w:rsidRPr="00AF4720">
        <w:t xml:space="preserve"> uzyskania - przed nawiązaniem z osobą stosunku pracy lub przed dopuszczeniem osoby do innej działalności związanej z wychowaniem, edukacją, wypoczynkiem, leczeniem, świadczeniem porad psychologicznych, rozwojem duchowym, uprawianiem sportu, lub realizacją innych zainteresowań przez małoletnich lub opieką nad nimi – informacji, czy dane tych osób są zamieszczone w Rejestrze Sprawców Przestępstw na Tle Seksualnym  oraz do uzyskania od ww. osób informacji z Krajowego Rejestru Karnego w zakresie przestępstw określonych w rozdziale XIX i XXV Kodeksu karnego, w art. 189a i art. 207 Kodeksu karnego oraz w ustawie z dnia 29 lipca 2005 roku o przeciwdziałaniu narkomanii lub za odpowiadające tym przestępstwom czyny zabronione w przepisach prawa obcego,</w:t>
      </w:r>
    </w:p>
    <w:p w14:paraId="496D3E32" w14:textId="34888CD3" w:rsidR="003853BC" w:rsidRDefault="009B7711" w:rsidP="0027049E">
      <w:pPr>
        <w:pStyle w:val="Akapitzlist"/>
        <w:numPr>
          <w:ilvl w:val="0"/>
          <w:numId w:val="42"/>
        </w:numPr>
        <w:spacing w:after="160" w:line="259" w:lineRule="auto"/>
        <w:jc w:val="both"/>
      </w:pPr>
      <w:r w:rsidRPr="00AF4720">
        <w:t xml:space="preserve">wprowadzenia standardów ochrony małoletnich, o których mowa w art. 22c ustawy  </w:t>
      </w:r>
      <w:r w:rsidRPr="00AF4720">
        <w:br/>
        <w:t>z dnia 13 maja 2016 r. o przeciwdziałaniu zagrożeniom przestępczością na tle seksualnym.</w:t>
      </w:r>
    </w:p>
    <w:p w14:paraId="173B6B99" w14:textId="77777777" w:rsidR="00E37C91" w:rsidRPr="0027049E" w:rsidRDefault="00E37C91" w:rsidP="00E37C91">
      <w:pPr>
        <w:pStyle w:val="Akapitzlist"/>
        <w:spacing w:after="160" w:line="259" w:lineRule="auto"/>
        <w:jc w:val="both"/>
      </w:pPr>
    </w:p>
    <w:p w14:paraId="7EF7DB74" w14:textId="77777777" w:rsidR="00A42D8B" w:rsidRPr="00F0103F" w:rsidRDefault="00A42D8B" w:rsidP="002C7B3C">
      <w:pPr>
        <w:pStyle w:val="Akapitzlist"/>
        <w:jc w:val="center"/>
        <w:rPr>
          <w:b/>
        </w:rPr>
      </w:pPr>
      <w:r w:rsidRPr="00F0103F">
        <w:rPr>
          <w:b/>
        </w:rPr>
        <w:t>§ 4.</w:t>
      </w:r>
    </w:p>
    <w:p w14:paraId="05AAE270" w14:textId="77777777" w:rsidR="00645B90" w:rsidRPr="00F0103F" w:rsidRDefault="00645B90" w:rsidP="008933DB">
      <w:pPr>
        <w:pStyle w:val="Tekstpodstawowywcity"/>
        <w:ind w:left="0"/>
        <w:contextualSpacing/>
        <w:jc w:val="right"/>
      </w:pPr>
    </w:p>
    <w:p w14:paraId="07BD8861" w14:textId="77777777" w:rsidR="00645B90" w:rsidRPr="00F0103F" w:rsidRDefault="00645B90" w:rsidP="00A42D8B">
      <w:pPr>
        <w:pStyle w:val="Akapitzlist"/>
        <w:ind w:left="540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>Zasady przyznawania dotacji</w:t>
      </w:r>
    </w:p>
    <w:p w14:paraId="0D25B2BB" w14:textId="77777777" w:rsidR="00645B90" w:rsidRPr="00F0103F" w:rsidRDefault="00645B90" w:rsidP="00645B90">
      <w:pPr>
        <w:pStyle w:val="Akapitzlist"/>
        <w:ind w:left="0"/>
        <w:rPr>
          <w:sz w:val="10"/>
          <w:szCs w:val="10"/>
        </w:rPr>
      </w:pPr>
    </w:p>
    <w:p w14:paraId="7A4659F7" w14:textId="77777777" w:rsidR="001D2141" w:rsidRDefault="001D2141" w:rsidP="001D2141">
      <w:r>
        <w:t xml:space="preserve">       1. </w:t>
      </w:r>
      <w:r w:rsidR="00645B90" w:rsidRPr="00F0103F">
        <w:t xml:space="preserve">O dotację mogą ubiegać się podmioty spełniające wymogi określone w ustawie </w:t>
      </w:r>
      <w:r w:rsidR="008F581B" w:rsidRPr="00F0103F">
        <w:t xml:space="preserve">   </w:t>
      </w:r>
    </w:p>
    <w:p w14:paraId="77F6551C" w14:textId="77777777" w:rsidR="001D2141" w:rsidRPr="001D2141" w:rsidRDefault="008F581B" w:rsidP="001D2141">
      <w:pPr>
        <w:rPr>
          <w:b/>
          <w:bCs/>
          <w:u w:val="single"/>
        </w:rPr>
      </w:pPr>
      <w:r w:rsidRPr="00F0103F">
        <w:t xml:space="preserve">           </w:t>
      </w:r>
      <w:r w:rsidR="001D2141">
        <w:t xml:space="preserve"> </w:t>
      </w:r>
      <w:r w:rsidR="00235650">
        <w:t xml:space="preserve">z dnia 24 kwietnia 2003 roku </w:t>
      </w:r>
      <w:r w:rsidR="00645B90" w:rsidRPr="00F0103F">
        <w:t>o działalności pożytk</w:t>
      </w:r>
      <w:r w:rsidR="00274051">
        <w:t>u publicznego i o wolontariacie</w:t>
      </w:r>
      <w:r w:rsidR="001D2141">
        <w:t xml:space="preserve">                   </w:t>
      </w:r>
    </w:p>
    <w:p w14:paraId="402C0118" w14:textId="77777777" w:rsidR="00833EFC" w:rsidRDefault="001D2141" w:rsidP="004830D3">
      <w:pPr>
        <w:ind w:left="360"/>
        <w:rPr>
          <w:b/>
          <w:bCs/>
          <w:u w:val="single"/>
        </w:rPr>
      </w:pPr>
      <w:r>
        <w:t xml:space="preserve"> 2</w:t>
      </w:r>
      <w:r w:rsidRPr="004830D3">
        <w:t xml:space="preserve">.   </w:t>
      </w:r>
      <w:r w:rsidR="004C5213" w:rsidRPr="004830D3">
        <w:rPr>
          <w:b/>
          <w:bCs/>
          <w:u w:val="single"/>
        </w:rPr>
        <w:t xml:space="preserve">Podmiot może </w:t>
      </w:r>
      <w:r w:rsidRPr="004830D3">
        <w:rPr>
          <w:b/>
          <w:bCs/>
          <w:u w:val="single"/>
        </w:rPr>
        <w:t>złożyć</w:t>
      </w:r>
      <w:r w:rsidR="004C5213" w:rsidRPr="004830D3">
        <w:rPr>
          <w:b/>
          <w:bCs/>
          <w:u w:val="single"/>
        </w:rPr>
        <w:t xml:space="preserve"> </w:t>
      </w:r>
      <w:r w:rsidR="002E56B3" w:rsidRPr="004830D3">
        <w:rPr>
          <w:b/>
          <w:bCs/>
          <w:u w:val="single"/>
        </w:rPr>
        <w:t xml:space="preserve">wyłącznie </w:t>
      </w:r>
      <w:r w:rsidRPr="004830D3">
        <w:rPr>
          <w:b/>
          <w:bCs/>
          <w:u w:val="single"/>
        </w:rPr>
        <w:t xml:space="preserve"> </w:t>
      </w:r>
      <w:r w:rsidR="004C5213" w:rsidRPr="004830D3">
        <w:rPr>
          <w:b/>
          <w:bCs/>
          <w:u w:val="single"/>
        </w:rPr>
        <w:t xml:space="preserve">ofertę  na jedno wybrane zadanie w ramach </w:t>
      </w:r>
      <w:r w:rsidR="00833EFC" w:rsidRPr="004830D3">
        <w:rPr>
          <w:b/>
          <w:bCs/>
          <w:u w:val="single"/>
        </w:rPr>
        <w:t xml:space="preserve"> </w:t>
      </w:r>
      <w:r w:rsidR="004830D3" w:rsidRPr="004830D3">
        <w:rPr>
          <w:b/>
          <w:bCs/>
          <w:u w:val="single"/>
        </w:rPr>
        <w:t xml:space="preserve">  </w:t>
      </w:r>
    </w:p>
    <w:p w14:paraId="7332BB2D" w14:textId="77777777" w:rsidR="004830D3" w:rsidRPr="004830D3" w:rsidRDefault="004830D3" w:rsidP="004830D3">
      <w:pPr>
        <w:ind w:left="360"/>
        <w:rPr>
          <w:u w:val="single"/>
        </w:rPr>
      </w:pPr>
      <w:r>
        <w:t xml:space="preserve">      </w:t>
      </w:r>
      <w:r w:rsidRPr="004830D3">
        <w:rPr>
          <w:b/>
          <w:bCs/>
          <w:u w:val="single"/>
        </w:rPr>
        <w:t>ogłoszonego</w:t>
      </w:r>
      <w:r w:rsidRPr="004830D3">
        <w:rPr>
          <w:u w:val="single"/>
        </w:rPr>
        <w:t xml:space="preserve"> </w:t>
      </w:r>
      <w:r w:rsidRPr="004830D3">
        <w:rPr>
          <w:b/>
          <w:bCs/>
          <w:u w:val="single"/>
        </w:rPr>
        <w:t>Konkursu (na  zadanie 1 lub zadanie 2).</w:t>
      </w:r>
      <w:r>
        <w:t xml:space="preserve"> </w:t>
      </w:r>
    </w:p>
    <w:p w14:paraId="7C4395CB" w14:textId="77777777" w:rsidR="00645B90" w:rsidRPr="00F0103F" w:rsidRDefault="001D2141" w:rsidP="001D2141">
      <w:pPr>
        <w:ind w:left="360"/>
      </w:pPr>
      <w:r>
        <w:t xml:space="preserve">3. </w:t>
      </w:r>
      <w:r w:rsidR="00645B90" w:rsidRPr="00F0103F">
        <w:t xml:space="preserve">Złożenie oferty nie jest jednoznaczne z przyznaniem dotacji. </w:t>
      </w:r>
    </w:p>
    <w:p w14:paraId="47D6950A" w14:textId="77777777" w:rsidR="005B4BB3" w:rsidRPr="00F0103F" w:rsidRDefault="001D2141" w:rsidP="001D2141">
      <w:pPr>
        <w:ind w:left="360"/>
        <w:jc w:val="both"/>
      </w:pPr>
      <w:r>
        <w:t xml:space="preserve">4. </w:t>
      </w:r>
      <w:r w:rsidR="00645B90" w:rsidRPr="00F0103F">
        <w:t xml:space="preserve">Zadanie zlecane jest w formie wsparcia realizacji zadnia publicznego. </w:t>
      </w:r>
    </w:p>
    <w:p w14:paraId="0E208A0F" w14:textId="691B623C" w:rsidR="00645B90" w:rsidRPr="00F0103F" w:rsidRDefault="001D2141" w:rsidP="001D2141">
      <w:pPr>
        <w:ind w:left="360"/>
        <w:jc w:val="both"/>
      </w:pPr>
      <w:r>
        <w:t xml:space="preserve">5. </w:t>
      </w:r>
      <w:r w:rsidR="00645B90" w:rsidRPr="00F0103F">
        <w:t>Udział wkładu własnego w realizację zadania publicz</w:t>
      </w:r>
      <w:r w:rsidR="004C2640" w:rsidRPr="00F0103F">
        <w:t xml:space="preserve">nego nie może być  niższy niż </w:t>
      </w:r>
      <w:r w:rsidR="00C27EC9" w:rsidRPr="001D2141">
        <w:rPr>
          <w:b/>
        </w:rPr>
        <w:t>15</w:t>
      </w:r>
      <w:r w:rsidR="00A0381E" w:rsidRPr="001D2141">
        <w:rPr>
          <w:b/>
        </w:rPr>
        <w:t>%</w:t>
      </w:r>
      <w:r w:rsidR="00A0381E">
        <w:t xml:space="preserve"> </w:t>
      </w:r>
      <w:r w:rsidR="00645B90" w:rsidRPr="00F0103F">
        <w:t xml:space="preserve">w stosunku do planowanych kosztów dotacji.  Wkład </w:t>
      </w:r>
      <w:r w:rsidR="003B1782">
        <w:t xml:space="preserve">własny </w:t>
      </w:r>
      <w:r w:rsidR="00645B90" w:rsidRPr="00F0103F">
        <w:t xml:space="preserve">oferenta w realizację zadania może pochodzić z: </w:t>
      </w:r>
    </w:p>
    <w:p w14:paraId="115D2ABB" w14:textId="77777777" w:rsidR="00645B90" w:rsidRPr="00F0103F" w:rsidRDefault="00645B90" w:rsidP="00645B90">
      <w:pPr>
        <w:pStyle w:val="Akapitzlist"/>
        <w:numPr>
          <w:ilvl w:val="0"/>
          <w:numId w:val="17"/>
        </w:numPr>
        <w:jc w:val="both"/>
      </w:pPr>
      <w:r w:rsidRPr="00F0103F">
        <w:t>wkładu własnego finansowego</w:t>
      </w:r>
    </w:p>
    <w:p w14:paraId="3E3D1423" w14:textId="77777777" w:rsidR="001342CC" w:rsidRPr="00F0103F" w:rsidRDefault="00645B90" w:rsidP="001342CC">
      <w:pPr>
        <w:pStyle w:val="Akapitzlist"/>
        <w:numPr>
          <w:ilvl w:val="0"/>
          <w:numId w:val="17"/>
        </w:numPr>
        <w:jc w:val="both"/>
      </w:pPr>
      <w:r w:rsidRPr="00F0103F">
        <w:t>wkładu osobowego</w:t>
      </w:r>
    </w:p>
    <w:p w14:paraId="483A5223" w14:textId="77777777" w:rsidR="00645B90" w:rsidRPr="00F0103F" w:rsidRDefault="009D3169" w:rsidP="001342CC">
      <w:pPr>
        <w:pStyle w:val="Akapitzlist"/>
        <w:numPr>
          <w:ilvl w:val="0"/>
          <w:numId w:val="17"/>
        </w:numPr>
        <w:jc w:val="both"/>
      </w:pPr>
      <w:r w:rsidRPr="00F0103F">
        <w:t>w</w:t>
      </w:r>
      <w:r w:rsidR="00645B90" w:rsidRPr="00F0103F">
        <w:t xml:space="preserve">ycena wkładu rzeczowego wnoszonego do oferty nie będzie brana pod uwagę. </w:t>
      </w:r>
    </w:p>
    <w:p w14:paraId="006DF73D" w14:textId="4C375700" w:rsidR="00645B90" w:rsidRPr="00F0103F" w:rsidRDefault="00645B90" w:rsidP="0007149C">
      <w:pPr>
        <w:ind w:left="480"/>
        <w:jc w:val="both"/>
      </w:pPr>
      <w:r w:rsidRPr="00F0103F">
        <w:t xml:space="preserve">Oferent powinien wpisać w ofercie posiadane zasoby rzeczowe do realizacji zadania </w:t>
      </w:r>
      <w:r w:rsidR="0007149C">
        <w:t xml:space="preserve">      </w:t>
      </w:r>
      <w:r w:rsidRPr="00F0103F">
        <w:t xml:space="preserve">publicznego bez ich wyceny. </w:t>
      </w:r>
    </w:p>
    <w:p w14:paraId="15B28F91" w14:textId="77777777" w:rsidR="00645B90" w:rsidRPr="00F0103F" w:rsidRDefault="001D2141" w:rsidP="001D2141">
      <w:pPr>
        <w:ind w:left="360"/>
        <w:jc w:val="both"/>
      </w:pPr>
      <w:r>
        <w:t xml:space="preserve">6. </w:t>
      </w:r>
      <w:r w:rsidR="00645B90" w:rsidRPr="00F0103F">
        <w:t xml:space="preserve">W ramach zadania oferent może pobierać świadczenia pieniężne od odbiorców zadania. Dopuszcza się pobieranie świadczeń pieniężnych od odbiorców zadania publicznego pod </w:t>
      </w:r>
      <w:r w:rsidR="00645B90" w:rsidRPr="00F0103F">
        <w:lastRenderedPageBreak/>
        <w:t xml:space="preserve">warunkiem, że oferent realizujący zadanie publiczne prowadzi działalność odpłatną pożytku publicznego, z której przychód przeznacza na działalność statutową. </w:t>
      </w:r>
    </w:p>
    <w:p w14:paraId="7E3A6E30" w14:textId="77777777" w:rsidR="00645B90" w:rsidRPr="00F0103F" w:rsidRDefault="001D2141" w:rsidP="001D2141">
      <w:pPr>
        <w:ind w:left="360"/>
        <w:jc w:val="both"/>
      </w:pPr>
      <w:r>
        <w:t xml:space="preserve">7. </w:t>
      </w:r>
      <w:r w:rsidR="00645B90" w:rsidRPr="00F0103F">
        <w:t xml:space="preserve">Realizatorami zadania mogą być wyłącznie organizacje, które </w:t>
      </w:r>
      <w:r w:rsidR="00833DDE" w:rsidRPr="00F0103F">
        <w:t xml:space="preserve">prowadzą działalność statutową </w:t>
      </w:r>
      <w:r w:rsidR="00645B90" w:rsidRPr="00F0103F">
        <w:t>w dziedzinie objętej konkursem i zamierzają realizow</w:t>
      </w:r>
      <w:r w:rsidR="00833DDE" w:rsidRPr="00F0103F">
        <w:t>ać zadanie na rzecz mieszkańców</w:t>
      </w:r>
      <w:r w:rsidR="00645B90" w:rsidRPr="00F0103F">
        <w:t xml:space="preserve"> </w:t>
      </w:r>
      <w:r w:rsidR="00833DDE" w:rsidRPr="00F0103F">
        <w:t>Gminy Radgoszcz</w:t>
      </w:r>
      <w:r w:rsidR="009A2578" w:rsidRPr="00F0103F">
        <w:t>.</w:t>
      </w:r>
      <w:r w:rsidR="00645B90" w:rsidRPr="00F0103F">
        <w:t xml:space="preserve"> </w:t>
      </w:r>
    </w:p>
    <w:p w14:paraId="22A21BD7" w14:textId="77777777" w:rsidR="00645B90" w:rsidRPr="00F0103F" w:rsidRDefault="001D2141" w:rsidP="001D2141">
      <w:pPr>
        <w:ind w:left="360"/>
        <w:jc w:val="both"/>
      </w:pPr>
      <w:r>
        <w:t xml:space="preserve">8. </w:t>
      </w:r>
      <w:r w:rsidR="00645B90" w:rsidRPr="00F0103F">
        <w:t xml:space="preserve">Szczegółowe i ostateczne warunki realizacji, finansowania i rozliczania zadania reguluje umowa zawarta </w:t>
      </w:r>
      <w:r w:rsidR="00DF042C" w:rsidRPr="00F0103F">
        <w:t>pomiędzy oferentem a Gminą Radgoszcz</w:t>
      </w:r>
      <w:r w:rsidR="00645B90" w:rsidRPr="00F0103F">
        <w:t xml:space="preserve">. </w:t>
      </w:r>
    </w:p>
    <w:p w14:paraId="7E2BFECF" w14:textId="77777777" w:rsidR="00841D4D" w:rsidRPr="00DC0AC8" w:rsidRDefault="00841D4D" w:rsidP="00DC0AC8">
      <w:pPr>
        <w:rPr>
          <w:b/>
        </w:rPr>
      </w:pPr>
    </w:p>
    <w:p w14:paraId="78DB4F12" w14:textId="77777777" w:rsidR="00A42D8B" w:rsidRPr="00F0103F" w:rsidRDefault="00A42D8B" w:rsidP="005230DC">
      <w:pPr>
        <w:pStyle w:val="Akapitzlist"/>
        <w:jc w:val="center"/>
        <w:rPr>
          <w:b/>
        </w:rPr>
      </w:pPr>
      <w:r w:rsidRPr="00F0103F">
        <w:rPr>
          <w:b/>
        </w:rPr>
        <w:t>§ 5.</w:t>
      </w:r>
    </w:p>
    <w:p w14:paraId="107559C2" w14:textId="77777777" w:rsidR="00A42D8B" w:rsidRDefault="00A42D8B" w:rsidP="00A42D8B">
      <w:pPr>
        <w:pStyle w:val="Akapitzlist"/>
        <w:spacing w:after="160"/>
        <w:ind w:left="360"/>
        <w:rPr>
          <w:b/>
          <w:sz w:val="28"/>
          <w:szCs w:val="28"/>
        </w:rPr>
      </w:pPr>
    </w:p>
    <w:p w14:paraId="01011077" w14:textId="77777777" w:rsidR="00645B90" w:rsidRDefault="00645B90" w:rsidP="00A42D8B">
      <w:pPr>
        <w:pStyle w:val="Akapitzlist"/>
        <w:spacing w:after="160"/>
        <w:ind w:left="360"/>
        <w:rPr>
          <w:b/>
          <w:sz w:val="28"/>
          <w:szCs w:val="28"/>
        </w:rPr>
      </w:pPr>
      <w:r w:rsidRPr="00EC1BD9">
        <w:rPr>
          <w:b/>
          <w:sz w:val="28"/>
          <w:szCs w:val="28"/>
        </w:rPr>
        <w:t xml:space="preserve">Termin oraz </w:t>
      </w:r>
      <w:r>
        <w:rPr>
          <w:b/>
          <w:sz w:val="28"/>
          <w:szCs w:val="28"/>
        </w:rPr>
        <w:t>miejsce składania ofert</w:t>
      </w:r>
    </w:p>
    <w:p w14:paraId="20E1666C" w14:textId="77777777" w:rsidR="00645B90" w:rsidRPr="00406102" w:rsidRDefault="00645B90" w:rsidP="00645B90">
      <w:pPr>
        <w:pStyle w:val="Akapitzlist"/>
        <w:ind w:left="0"/>
        <w:rPr>
          <w:b/>
          <w:sz w:val="10"/>
          <w:szCs w:val="10"/>
        </w:rPr>
      </w:pPr>
    </w:p>
    <w:p w14:paraId="0222F1C4" w14:textId="5E4AC3DA" w:rsidR="00FD2235" w:rsidRPr="00FD2235" w:rsidRDefault="00FF5D42" w:rsidP="00FD2235">
      <w:pPr>
        <w:pStyle w:val="Akapitzlist"/>
        <w:numPr>
          <w:ilvl w:val="0"/>
          <w:numId w:val="24"/>
        </w:numPr>
        <w:jc w:val="both"/>
        <w:rPr>
          <w:color w:val="FF0000"/>
        </w:rPr>
      </w:pPr>
      <w:r w:rsidRPr="009860FF">
        <w:rPr>
          <w:b/>
          <w:u w:val="single"/>
        </w:rPr>
        <w:t xml:space="preserve"> Warunkiem przystąpienia do Konkursu jest złożenie</w:t>
      </w:r>
      <w:r w:rsidR="00AE1BC7" w:rsidRPr="009860FF">
        <w:rPr>
          <w:b/>
          <w:u w:val="single"/>
        </w:rPr>
        <w:t xml:space="preserve"> oferty</w:t>
      </w:r>
      <w:r w:rsidRPr="009860FF">
        <w:rPr>
          <w:b/>
          <w:u w:val="single"/>
        </w:rPr>
        <w:t xml:space="preserve"> w t</w:t>
      </w:r>
      <w:r w:rsidR="009656C3" w:rsidRPr="009860FF">
        <w:rPr>
          <w:b/>
          <w:u w:val="single"/>
        </w:rPr>
        <w:t xml:space="preserve">erminie do  dnia </w:t>
      </w:r>
      <w:r w:rsidR="00A0381E" w:rsidRPr="009860FF">
        <w:rPr>
          <w:b/>
          <w:u w:val="single"/>
        </w:rPr>
        <w:t xml:space="preserve">                </w:t>
      </w:r>
      <w:r w:rsidR="00282976">
        <w:rPr>
          <w:b/>
          <w:u w:val="single"/>
        </w:rPr>
        <w:t>2</w:t>
      </w:r>
      <w:r w:rsidR="00A73D26">
        <w:rPr>
          <w:b/>
          <w:u w:val="single"/>
        </w:rPr>
        <w:t>8</w:t>
      </w:r>
      <w:r w:rsidR="00F86D7E">
        <w:rPr>
          <w:b/>
          <w:u w:val="single"/>
        </w:rPr>
        <w:t xml:space="preserve"> </w:t>
      </w:r>
      <w:r w:rsidR="00282976">
        <w:rPr>
          <w:b/>
          <w:u w:val="single"/>
        </w:rPr>
        <w:t>lutego</w:t>
      </w:r>
      <w:r w:rsidR="00F86D7E">
        <w:rPr>
          <w:b/>
          <w:u w:val="single"/>
        </w:rPr>
        <w:t xml:space="preserve"> </w:t>
      </w:r>
      <w:r w:rsidR="00566DB0">
        <w:rPr>
          <w:b/>
          <w:u w:val="single"/>
        </w:rPr>
        <w:t>202</w:t>
      </w:r>
      <w:r w:rsidR="00A73D26">
        <w:rPr>
          <w:b/>
          <w:u w:val="single"/>
        </w:rPr>
        <w:t>5</w:t>
      </w:r>
      <w:r w:rsidR="000F09D4">
        <w:rPr>
          <w:b/>
          <w:u w:val="single"/>
        </w:rPr>
        <w:t xml:space="preserve"> </w:t>
      </w:r>
      <w:r w:rsidRPr="009860FF">
        <w:rPr>
          <w:b/>
          <w:u w:val="single"/>
        </w:rPr>
        <w:t>r</w:t>
      </w:r>
      <w:r w:rsidR="000F09D4">
        <w:rPr>
          <w:b/>
          <w:u w:val="single"/>
        </w:rPr>
        <w:t>oku</w:t>
      </w:r>
      <w:r w:rsidRPr="009860FF">
        <w:rPr>
          <w:b/>
          <w:u w:val="single"/>
        </w:rPr>
        <w:t xml:space="preserve"> do godz. 15-tej.</w:t>
      </w:r>
      <w:r w:rsidRPr="00FD2235">
        <w:rPr>
          <w:b/>
        </w:rPr>
        <w:t xml:space="preserve"> </w:t>
      </w:r>
      <w:r>
        <w:t xml:space="preserve">OFERTY w formie papierowej wraz </w:t>
      </w:r>
      <w:r w:rsidR="00A0381E">
        <w:t xml:space="preserve">                          </w:t>
      </w:r>
      <w:r>
        <w:t>z wymaganymi załącznikami</w:t>
      </w:r>
      <w:r w:rsidR="00D828D3">
        <w:t>:</w:t>
      </w:r>
      <w:r>
        <w:t xml:space="preserve"> na Dzienniku Podawczym w sekretariacie  Urzędu  Gminy  Radgoszcz, p</w:t>
      </w:r>
      <w:r w:rsidR="00182AA1">
        <w:t>okój nr 11 lub</w:t>
      </w:r>
      <w:r w:rsidR="00A0381E">
        <w:t xml:space="preserve"> listowne</w:t>
      </w:r>
      <w:r w:rsidR="00D828D3">
        <w:t xml:space="preserve"> </w:t>
      </w:r>
      <w:r>
        <w:t xml:space="preserve">przesłanie OFERTY na adres Urzędu Gminy w Radgoszczy, Plac Św. Kazimierza 7-8, </w:t>
      </w:r>
      <w:r w:rsidR="004C62F0">
        <w:t xml:space="preserve"> </w:t>
      </w:r>
      <w:r>
        <w:t xml:space="preserve">33-207 Radgoszcz  (decyduje data wpływu). </w:t>
      </w:r>
    </w:p>
    <w:p w14:paraId="11A1917C" w14:textId="1137AB8C" w:rsidR="00674B7D" w:rsidRPr="00863C04" w:rsidRDefault="00645B90" w:rsidP="00863C04">
      <w:pPr>
        <w:pStyle w:val="Akapitzlist"/>
        <w:numPr>
          <w:ilvl w:val="0"/>
          <w:numId w:val="24"/>
        </w:numPr>
        <w:jc w:val="both"/>
        <w:rPr>
          <w:bCs/>
        </w:rPr>
      </w:pPr>
      <w:r w:rsidRPr="00F0103F">
        <w:t>Oferta powinna być złożona w zamkniętej kopercie</w:t>
      </w:r>
      <w:r w:rsidR="00863C04">
        <w:t xml:space="preserve"> z adnotacją</w:t>
      </w:r>
      <w:r w:rsidR="00D828D3">
        <w:t xml:space="preserve"> </w:t>
      </w:r>
      <w:r w:rsidR="00863C04" w:rsidRPr="00F0103F">
        <w:t xml:space="preserve">: </w:t>
      </w:r>
      <w:r w:rsidR="00863C04" w:rsidRPr="00D828D3">
        <w:rPr>
          <w:b/>
          <w:u w:val="single"/>
        </w:rPr>
        <w:t xml:space="preserve">„Otwarty konkurs ofert na wsparcie realizacji zadania </w:t>
      </w:r>
      <w:r w:rsidR="00863C04">
        <w:rPr>
          <w:b/>
          <w:u w:val="single"/>
        </w:rPr>
        <w:t xml:space="preserve"> publicz</w:t>
      </w:r>
      <w:r w:rsidR="00863C04" w:rsidRPr="00D828D3">
        <w:rPr>
          <w:b/>
          <w:u w:val="single"/>
        </w:rPr>
        <w:t>nego – 20</w:t>
      </w:r>
      <w:r w:rsidR="00863C04">
        <w:rPr>
          <w:b/>
          <w:u w:val="single"/>
        </w:rPr>
        <w:t xml:space="preserve">25, </w:t>
      </w:r>
      <w:r w:rsidR="00863C04" w:rsidRPr="00863C04">
        <w:rPr>
          <w:bCs/>
        </w:rPr>
        <w:t>a ponadto</w:t>
      </w:r>
      <w:r w:rsidR="00863C04">
        <w:rPr>
          <w:bCs/>
        </w:rPr>
        <w:t xml:space="preserve"> wpisać pełną</w:t>
      </w:r>
      <w:r w:rsidR="00D828D3">
        <w:t xml:space="preserve"> nazw</w:t>
      </w:r>
      <w:r w:rsidR="00863C04">
        <w:t>ę,</w:t>
      </w:r>
      <w:r w:rsidR="00D828D3">
        <w:t xml:space="preserve"> adr</w:t>
      </w:r>
      <w:r w:rsidR="00A0381E">
        <w:t>es oferenta</w:t>
      </w:r>
      <w:r w:rsidR="00863C04">
        <w:t xml:space="preserve">, tytuł zadania  i </w:t>
      </w:r>
      <w:r w:rsidR="00D828D3">
        <w:t xml:space="preserve"> dopi</w:t>
      </w:r>
      <w:r w:rsidR="00863C04">
        <w:t>sek „NIE OTWIERAĆ”.</w:t>
      </w:r>
    </w:p>
    <w:p w14:paraId="2926CD87" w14:textId="77777777" w:rsidR="00863C04" w:rsidRPr="00863C04" w:rsidRDefault="00863C04" w:rsidP="008B7852">
      <w:pPr>
        <w:pStyle w:val="Akapitzlist"/>
        <w:jc w:val="both"/>
        <w:rPr>
          <w:bCs/>
        </w:rPr>
      </w:pPr>
    </w:p>
    <w:p w14:paraId="68511736" w14:textId="7E6FA36A" w:rsidR="00A42D8B" w:rsidRDefault="00A42D8B" w:rsidP="0027049E">
      <w:pPr>
        <w:pStyle w:val="Akapitzlist"/>
        <w:jc w:val="center"/>
        <w:rPr>
          <w:b/>
          <w:bCs/>
        </w:rPr>
      </w:pPr>
      <w:r w:rsidRPr="001E1E74">
        <w:rPr>
          <w:b/>
          <w:bCs/>
        </w:rPr>
        <w:t>§ 6.</w:t>
      </w:r>
    </w:p>
    <w:p w14:paraId="31CBCE47" w14:textId="77777777" w:rsidR="00E37C91" w:rsidRPr="0027049E" w:rsidRDefault="00E37C91" w:rsidP="0027049E">
      <w:pPr>
        <w:pStyle w:val="Akapitzlist"/>
        <w:jc w:val="center"/>
        <w:rPr>
          <w:b/>
          <w:bCs/>
        </w:rPr>
      </w:pPr>
    </w:p>
    <w:p w14:paraId="09F463FD" w14:textId="77777777" w:rsidR="00645B90" w:rsidRPr="00F0103F" w:rsidRDefault="00645B90" w:rsidP="00A42D8B">
      <w:pPr>
        <w:pStyle w:val="Akapitzlist"/>
        <w:spacing w:after="160"/>
        <w:ind w:left="180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>Warunki składania ofert</w:t>
      </w:r>
    </w:p>
    <w:p w14:paraId="7FAC8D90" w14:textId="77777777" w:rsidR="00645B90" w:rsidRPr="00F0103F" w:rsidRDefault="00645B90" w:rsidP="00645B90">
      <w:pPr>
        <w:pStyle w:val="Akapitzlist"/>
        <w:ind w:left="0"/>
        <w:rPr>
          <w:b/>
          <w:sz w:val="10"/>
          <w:szCs w:val="10"/>
        </w:rPr>
      </w:pPr>
    </w:p>
    <w:p w14:paraId="19BFD768" w14:textId="77777777" w:rsidR="00645B90" w:rsidRPr="00F0103F" w:rsidRDefault="00645B90" w:rsidP="00645B90">
      <w:pPr>
        <w:pStyle w:val="Akapitzlist"/>
        <w:numPr>
          <w:ilvl w:val="0"/>
          <w:numId w:val="14"/>
        </w:numPr>
        <w:jc w:val="both"/>
        <w:rPr>
          <w:sz w:val="23"/>
          <w:szCs w:val="23"/>
        </w:rPr>
      </w:pPr>
      <w:r w:rsidRPr="00F0103F">
        <w:t>Oferta musi zostać złożona zgodnie z wymogami określonymi w załączniku nr 1 do rozporządzeni</w:t>
      </w:r>
      <w:r w:rsidR="004C62F0" w:rsidRPr="00F0103F">
        <w:t>a Przewodniczącego Komitetu do S</w:t>
      </w:r>
      <w:r w:rsidRPr="00F0103F">
        <w:t>praw Pożytku Publicznego z dnia 24 października 2018 r. w sprawie wzorów ofert i ramowych wzorów umów dotyczących realizacji zadań publicznych oraz wzorów sprawozdań z wykonania tych zadań</w:t>
      </w:r>
      <w:r w:rsidR="00CC3CB6" w:rsidRPr="00F0103F">
        <w:t xml:space="preserve"> (Dz.U. </w:t>
      </w:r>
      <w:r w:rsidR="005230DC" w:rsidRPr="00F0103F">
        <w:t xml:space="preserve">                </w:t>
      </w:r>
      <w:r w:rsidR="00CC3CB6" w:rsidRPr="00F0103F">
        <w:t>z 2018 r.,poz.2057)</w:t>
      </w:r>
    </w:p>
    <w:p w14:paraId="6FB781A0" w14:textId="77777777" w:rsidR="00645B90" w:rsidRPr="00F0103F" w:rsidRDefault="00674B7D" w:rsidP="00645B90">
      <w:pPr>
        <w:pStyle w:val="Akapitzlist"/>
        <w:numPr>
          <w:ilvl w:val="0"/>
          <w:numId w:val="14"/>
        </w:numPr>
        <w:jc w:val="both"/>
      </w:pPr>
      <w:r w:rsidRPr="00F0103F">
        <w:t xml:space="preserve">Oferta </w:t>
      </w:r>
      <w:r w:rsidR="00645B90" w:rsidRPr="00F0103F">
        <w:t xml:space="preserve">powinna zawierać w szczególności wymogi określone w art.14 ustawy  </w:t>
      </w:r>
      <w:r w:rsidR="00F97697" w:rsidRPr="00F0103F">
        <w:t xml:space="preserve">                            </w:t>
      </w:r>
      <w:r w:rsidR="00645B90" w:rsidRPr="00F0103F">
        <w:t xml:space="preserve">o działalności pożytku publicznego i o wolontariacie. </w:t>
      </w:r>
    </w:p>
    <w:p w14:paraId="6DF4D6F3" w14:textId="77777777" w:rsidR="005228AB" w:rsidRPr="00F0103F" w:rsidRDefault="00645B90" w:rsidP="005228AB">
      <w:pPr>
        <w:pStyle w:val="Akapitzlist"/>
        <w:numPr>
          <w:ilvl w:val="0"/>
          <w:numId w:val="14"/>
        </w:numPr>
        <w:jc w:val="both"/>
      </w:pPr>
      <w:r w:rsidRPr="00F0103F">
        <w:t>Oferty należy sporządzić w jednym egzemplarzu w języku polskim. Oferta powinna być podpisana przez osoby upoważnione do składania oświadczeń woli w imieniu oferenta.</w:t>
      </w:r>
    </w:p>
    <w:p w14:paraId="64E723FB" w14:textId="77777777" w:rsidR="00645B90" w:rsidRDefault="00645B90" w:rsidP="00645B90">
      <w:pPr>
        <w:pStyle w:val="Akapitzlist"/>
        <w:numPr>
          <w:ilvl w:val="0"/>
          <w:numId w:val="14"/>
        </w:numPr>
        <w:jc w:val="both"/>
      </w:pPr>
      <w:r w:rsidRPr="00F0103F">
        <w:t>Oferty, które nie zostaną kompletnie wypełnione zostaną odrzucone z przyczyn formalnych. Wszystkie kolumny oferty należy wypełnić. Jeżeli którekolwiek pytanie nie dotyczy oferenta lub zgłaszanego przez niego projektu należy wpisać np. „nie dotyczy”.</w:t>
      </w:r>
    </w:p>
    <w:p w14:paraId="248AC41C" w14:textId="77777777" w:rsidR="000A2179" w:rsidRDefault="00381844" w:rsidP="00645B90">
      <w:pPr>
        <w:pStyle w:val="Akapitzlist"/>
        <w:numPr>
          <w:ilvl w:val="0"/>
          <w:numId w:val="14"/>
        </w:numPr>
        <w:jc w:val="both"/>
        <w:rPr>
          <w:b/>
        </w:rPr>
      </w:pPr>
      <w:r w:rsidRPr="00AE20F0">
        <w:rPr>
          <w:b/>
        </w:rPr>
        <w:t xml:space="preserve">Do oferty należy </w:t>
      </w:r>
      <w:r w:rsidR="000A2179">
        <w:rPr>
          <w:b/>
        </w:rPr>
        <w:t xml:space="preserve">obowiązkowo </w:t>
      </w:r>
      <w:r w:rsidRPr="00AE20F0">
        <w:rPr>
          <w:b/>
        </w:rPr>
        <w:t>dołączyć</w:t>
      </w:r>
      <w:r w:rsidR="000A2179">
        <w:rPr>
          <w:b/>
        </w:rPr>
        <w:t>:</w:t>
      </w:r>
    </w:p>
    <w:p w14:paraId="666D2C9D" w14:textId="55B633FC" w:rsidR="00876A09" w:rsidRPr="00716DDD" w:rsidRDefault="000A2179" w:rsidP="0035703C">
      <w:pPr>
        <w:ind w:left="720"/>
        <w:jc w:val="both"/>
        <w:rPr>
          <w:b/>
        </w:rPr>
      </w:pPr>
      <w:r w:rsidRPr="00716DDD">
        <w:rPr>
          <w:b/>
        </w:rPr>
        <w:t>-</w:t>
      </w:r>
      <w:r w:rsidR="00381844" w:rsidRPr="00716DDD">
        <w:rPr>
          <w:b/>
        </w:rPr>
        <w:t xml:space="preserve"> aktualny odpis z rejestru lub </w:t>
      </w:r>
      <w:r w:rsidRPr="00716DDD">
        <w:rPr>
          <w:b/>
        </w:rPr>
        <w:t xml:space="preserve">odpowiedni </w:t>
      </w:r>
      <w:r w:rsidR="00381844" w:rsidRPr="00716DDD">
        <w:rPr>
          <w:b/>
        </w:rPr>
        <w:t>wyciąg z ewidencji lub inny dokument potwierdzający status prawny</w:t>
      </w:r>
      <w:r w:rsidRPr="00716DDD">
        <w:rPr>
          <w:b/>
        </w:rPr>
        <w:t xml:space="preserve"> (KRS, zaświadczenia, w</w:t>
      </w:r>
      <w:r w:rsidR="00BF636A" w:rsidRPr="00716DDD">
        <w:rPr>
          <w:b/>
        </w:rPr>
        <w:t>y</w:t>
      </w:r>
      <w:r w:rsidRPr="00716DDD">
        <w:rPr>
          <w:b/>
        </w:rPr>
        <w:t>pisy o wpisie do ewidencji uczniowskich klubów sportowych i stowarzyszeń prowadzonych przez starostów powiatów)</w:t>
      </w:r>
      <w:r w:rsidR="00381844" w:rsidRPr="00716DDD">
        <w:rPr>
          <w:b/>
        </w:rPr>
        <w:t xml:space="preserve"> oferenta</w:t>
      </w:r>
      <w:r w:rsidR="00902E80" w:rsidRPr="00716DDD">
        <w:rPr>
          <w:b/>
        </w:rPr>
        <w:t xml:space="preserve"> i umocowanie osób go reprezentujących</w:t>
      </w:r>
      <w:r w:rsidR="002D4A54" w:rsidRPr="00716DDD">
        <w:rPr>
          <w:b/>
        </w:rPr>
        <w:t>,</w:t>
      </w:r>
    </w:p>
    <w:p w14:paraId="125C5031" w14:textId="5F225D5F" w:rsidR="00381844" w:rsidRPr="00716DDD" w:rsidRDefault="00876A09" w:rsidP="0035703C">
      <w:pPr>
        <w:ind w:left="720"/>
        <w:jc w:val="both"/>
        <w:rPr>
          <w:b/>
        </w:rPr>
      </w:pPr>
      <w:r w:rsidRPr="00716DDD">
        <w:rPr>
          <w:b/>
        </w:rPr>
        <w:t xml:space="preserve">- </w:t>
      </w:r>
      <w:r w:rsidR="00381844" w:rsidRPr="00716DDD">
        <w:rPr>
          <w:b/>
        </w:rPr>
        <w:t xml:space="preserve"> aktualny statut organizacji</w:t>
      </w:r>
      <w:r w:rsidR="002D4A54" w:rsidRPr="00716DDD">
        <w:rPr>
          <w:b/>
        </w:rPr>
        <w:t>,</w:t>
      </w:r>
    </w:p>
    <w:p w14:paraId="111C0EB7" w14:textId="77777777" w:rsidR="0035703C" w:rsidRDefault="00396982" w:rsidP="0035703C">
      <w:pPr>
        <w:ind w:left="720"/>
        <w:rPr>
          <w:b/>
        </w:rPr>
      </w:pPr>
      <w:r w:rsidRPr="00716DDD">
        <w:rPr>
          <w:b/>
        </w:rPr>
        <w:t>- oświadczenie o posiadanym aktualnym rachunku bankowym wraz z podaniem</w:t>
      </w:r>
    </w:p>
    <w:p w14:paraId="13FF47A9" w14:textId="3A98C075" w:rsidR="00636309" w:rsidRPr="00716DDD" w:rsidRDefault="00396982" w:rsidP="0035703C">
      <w:pPr>
        <w:ind w:left="720"/>
        <w:rPr>
          <w:b/>
        </w:rPr>
      </w:pPr>
      <w:r w:rsidRPr="00716DDD">
        <w:rPr>
          <w:b/>
        </w:rPr>
        <w:t>jego</w:t>
      </w:r>
      <w:r w:rsidR="002619BB">
        <w:rPr>
          <w:b/>
        </w:rPr>
        <w:t xml:space="preserve"> </w:t>
      </w:r>
      <w:r w:rsidRPr="00716DDD">
        <w:rPr>
          <w:b/>
        </w:rPr>
        <w:t>numeru, na który zostanie przelana dotacja</w:t>
      </w:r>
      <w:r w:rsidR="00636309" w:rsidRPr="00716DDD">
        <w:rPr>
          <w:b/>
        </w:rPr>
        <w:t>,</w:t>
      </w:r>
      <w:r w:rsidRPr="00716DDD">
        <w:rPr>
          <w:b/>
        </w:rPr>
        <w:t xml:space="preserve">                                                                             – oświadczenie dotyczące zapewnienia dostępności dla osób ze szczególnymi</w:t>
      </w:r>
      <w:r w:rsidR="00636309" w:rsidRPr="00716DDD">
        <w:rPr>
          <w:b/>
        </w:rPr>
        <w:t>,</w:t>
      </w:r>
    </w:p>
    <w:p w14:paraId="61C6DDAB" w14:textId="37F78291" w:rsidR="00396982" w:rsidRPr="00716DDD" w:rsidRDefault="00636309" w:rsidP="0035703C">
      <w:pPr>
        <w:ind w:left="720"/>
        <w:rPr>
          <w:rStyle w:val="Uwydatnienie"/>
          <w:b/>
          <w:i w:val="0"/>
        </w:rPr>
      </w:pPr>
      <w:r w:rsidRPr="00716DDD">
        <w:rPr>
          <w:b/>
        </w:rPr>
        <w:t xml:space="preserve">  </w:t>
      </w:r>
      <w:r w:rsidR="00396982" w:rsidRPr="00716DDD">
        <w:rPr>
          <w:b/>
        </w:rPr>
        <w:t xml:space="preserve"> potrzebami co najmniej w minimalnym wymiarze</w:t>
      </w:r>
      <w:r w:rsidRPr="00716DDD">
        <w:rPr>
          <w:b/>
        </w:rPr>
        <w:t xml:space="preserve"> </w:t>
      </w:r>
      <w:r w:rsidRPr="00716DDD">
        <w:rPr>
          <w:rStyle w:val="Uwydatnienie"/>
          <w:b/>
          <w:i w:val="0"/>
        </w:rPr>
        <w:t>(Dz.U. z 202</w:t>
      </w:r>
      <w:r w:rsidR="002E79F1">
        <w:rPr>
          <w:rStyle w:val="Uwydatnienie"/>
          <w:b/>
          <w:i w:val="0"/>
        </w:rPr>
        <w:t>4</w:t>
      </w:r>
      <w:r w:rsidRPr="00716DDD">
        <w:rPr>
          <w:rStyle w:val="Uwydatnienie"/>
          <w:b/>
          <w:i w:val="0"/>
        </w:rPr>
        <w:t xml:space="preserve"> r., poz.</w:t>
      </w:r>
      <w:r w:rsidR="002E79F1">
        <w:rPr>
          <w:rStyle w:val="Uwydatnienie"/>
          <w:b/>
          <w:i w:val="0"/>
        </w:rPr>
        <w:t>1411</w:t>
      </w:r>
      <w:r w:rsidRPr="00716DDD">
        <w:rPr>
          <w:rStyle w:val="Uwydatnienie"/>
          <w:b/>
          <w:i w:val="0"/>
        </w:rPr>
        <w:t>)</w:t>
      </w:r>
    </w:p>
    <w:p w14:paraId="374A8B2F" w14:textId="77777777" w:rsidR="005D04B7" w:rsidRPr="00716DDD" w:rsidRDefault="00636309" w:rsidP="0054385E">
      <w:pPr>
        <w:ind w:left="720"/>
        <w:jc w:val="both"/>
        <w:rPr>
          <w:b/>
        </w:rPr>
      </w:pPr>
      <w:r w:rsidRPr="00716DDD">
        <w:rPr>
          <w:b/>
        </w:rPr>
        <w:t>- klauzurę informacyjną dotycząca przetwarzania danych osobowych RODO</w:t>
      </w:r>
    </w:p>
    <w:p w14:paraId="4A8F81D1" w14:textId="77777777" w:rsidR="00B03F0B" w:rsidRPr="00716DDD" w:rsidRDefault="005D04B7" w:rsidP="0035703C">
      <w:pPr>
        <w:ind w:left="720"/>
        <w:rPr>
          <w:b/>
        </w:rPr>
      </w:pPr>
      <w:r w:rsidRPr="00716DDD">
        <w:rPr>
          <w:b/>
        </w:rPr>
        <w:lastRenderedPageBreak/>
        <w:t xml:space="preserve">   w związku ze złożeniem oferty na realizację zadania publicznego.</w:t>
      </w:r>
    </w:p>
    <w:p w14:paraId="033BB7E6" w14:textId="278FC2E8" w:rsidR="00636309" w:rsidRPr="00C44420" w:rsidRDefault="00636309" w:rsidP="00C44420">
      <w:pPr>
        <w:pStyle w:val="Akapitzlist"/>
        <w:numPr>
          <w:ilvl w:val="0"/>
          <w:numId w:val="14"/>
        </w:numPr>
        <w:jc w:val="both"/>
        <w:rPr>
          <w:bCs/>
        </w:rPr>
      </w:pPr>
      <w:r w:rsidRPr="00B03F0B">
        <w:rPr>
          <w:bCs/>
        </w:rPr>
        <w:t xml:space="preserve">    </w:t>
      </w:r>
      <w:r w:rsidR="00B03F0B" w:rsidRPr="00B03F0B">
        <w:rPr>
          <w:bCs/>
        </w:rPr>
        <w:t xml:space="preserve">Załączniki, o których mowa w ust. </w:t>
      </w:r>
      <w:r w:rsidR="00B03F0B">
        <w:rPr>
          <w:bCs/>
        </w:rPr>
        <w:t>5</w:t>
      </w:r>
      <w:r w:rsidR="00B03F0B" w:rsidRPr="00B03F0B">
        <w:rPr>
          <w:bCs/>
        </w:rPr>
        <w:t xml:space="preserve">, muszą spełniać wymogi ważności, tzn. muszą być podpisane przez osoby uprawnione, każda strona załącznika musi być potwierdzona za zgodność z oryginałem, ze wskazaniem daty i formułą „za zgodność z oryginałem” oraz podpisem osoby/osób upoważnionej/upoważnionych do reprezentowania Oferenta - jeżeli osoby uprawnione nie dysponują pieczątkami imiennymi każda strona musi być podpisana pełnym imieniem i nazwiskiem z zaznaczeniem pełnionej funkcji. Jeżeli Oferent dołączył do oferty wydruk komputerowy aktualnych informacji o podmiocie wpisanym do Krajowego Rejestru Sądowego ze strony </w:t>
      </w:r>
      <w:hyperlink r:id="rId8" w:history="1">
        <w:r w:rsidR="00B03F0B" w:rsidRPr="00B03F0B">
          <w:rPr>
            <w:rStyle w:val="Hipercze"/>
            <w:bCs/>
          </w:rPr>
          <w:t>https://ems.ms.gov.pl</w:t>
        </w:r>
      </w:hyperlink>
      <w:r w:rsidR="00B03F0B" w:rsidRPr="00B03F0B">
        <w:rPr>
          <w:bCs/>
        </w:rPr>
        <w:t xml:space="preserve"> – dokumentu tego nie trzeba poświadczać za zgodność z oryginałem.</w:t>
      </w:r>
      <w:r w:rsidRPr="00C44420">
        <w:rPr>
          <w:bCs/>
        </w:rPr>
        <w:t xml:space="preserve">                   </w:t>
      </w:r>
    </w:p>
    <w:p w14:paraId="4CCFAE41" w14:textId="0D127840" w:rsidR="00AF3E6F" w:rsidRDefault="00645B90" w:rsidP="0019694A">
      <w:pPr>
        <w:pStyle w:val="Akapitzlist"/>
        <w:numPr>
          <w:ilvl w:val="0"/>
          <w:numId w:val="14"/>
        </w:numPr>
        <w:jc w:val="both"/>
      </w:pPr>
      <w:r w:rsidRPr="00F0103F">
        <w:t xml:space="preserve">Nie wymaga się wskazywania komplementarności zadania z innymi działaniami podejmowanymi przez organizację lub inne podmioty. </w:t>
      </w:r>
    </w:p>
    <w:p w14:paraId="12800902" w14:textId="77777777" w:rsidR="005F2F91" w:rsidRPr="0019694A" w:rsidRDefault="005F2F91" w:rsidP="00DD2A80">
      <w:pPr>
        <w:jc w:val="both"/>
      </w:pPr>
    </w:p>
    <w:p w14:paraId="41008FCA" w14:textId="6ECB96FD" w:rsidR="00AF3E6F" w:rsidRDefault="008D54ED" w:rsidP="00DD2A80">
      <w:pPr>
        <w:pStyle w:val="Akapitzlist"/>
        <w:jc w:val="center"/>
        <w:rPr>
          <w:b/>
        </w:rPr>
      </w:pPr>
      <w:r>
        <w:rPr>
          <w:b/>
        </w:rPr>
        <w:t>§ 7</w:t>
      </w:r>
      <w:r w:rsidR="00AF3E6F" w:rsidRPr="00F0103F">
        <w:rPr>
          <w:b/>
        </w:rPr>
        <w:t>.</w:t>
      </w:r>
    </w:p>
    <w:p w14:paraId="41B4C8C4" w14:textId="77777777" w:rsidR="00DD2A80" w:rsidRPr="00DD2A80" w:rsidRDefault="00DD2A80" w:rsidP="00DD2A80">
      <w:pPr>
        <w:pStyle w:val="Akapitzlist"/>
        <w:jc w:val="center"/>
        <w:rPr>
          <w:b/>
        </w:rPr>
      </w:pPr>
    </w:p>
    <w:p w14:paraId="4D98FD77" w14:textId="77777777" w:rsidR="00AF3E6F" w:rsidRPr="00F0103F" w:rsidRDefault="00AF3E6F" w:rsidP="00AF3E6F">
      <w:pPr>
        <w:spacing w:after="160"/>
        <w:rPr>
          <w:b/>
          <w:sz w:val="28"/>
          <w:szCs w:val="28"/>
        </w:rPr>
      </w:pPr>
      <w:r w:rsidRPr="00F0103F">
        <w:rPr>
          <w:b/>
          <w:sz w:val="28"/>
          <w:szCs w:val="28"/>
        </w:rPr>
        <w:t xml:space="preserve">     </w:t>
      </w:r>
      <w:r w:rsidR="004A3DAF">
        <w:rPr>
          <w:b/>
          <w:sz w:val="28"/>
          <w:szCs w:val="28"/>
        </w:rPr>
        <w:t xml:space="preserve">  </w:t>
      </w:r>
      <w:r w:rsidRPr="00F0103F">
        <w:rPr>
          <w:b/>
          <w:sz w:val="28"/>
          <w:szCs w:val="28"/>
        </w:rPr>
        <w:t>Termin, tryb i kryteria stosowane przy wyborze oferty</w:t>
      </w:r>
    </w:p>
    <w:p w14:paraId="3489D75A" w14:textId="5987EA08" w:rsidR="00AC7DB9" w:rsidRPr="00F0103F" w:rsidRDefault="008D54ED" w:rsidP="00AC7DB9">
      <w:pPr>
        <w:numPr>
          <w:ilvl w:val="0"/>
          <w:numId w:val="15"/>
        </w:numPr>
        <w:contextualSpacing/>
        <w:jc w:val="both"/>
      </w:pPr>
      <w:r>
        <w:t>Złożone o</w:t>
      </w:r>
      <w:r w:rsidR="0016079D">
        <w:t>ferty zostaną ocenione</w:t>
      </w:r>
      <w:r w:rsidR="00AC7DB9">
        <w:t xml:space="preserve"> </w:t>
      </w:r>
      <w:r w:rsidR="00AC7DB9" w:rsidRPr="00AC7DB9">
        <w:t>pod względem formalnym i merytorycznym</w:t>
      </w:r>
      <w:r w:rsidR="00AF3E6F" w:rsidRPr="00F0103F">
        <w:t xml:space="preserve"> przez Komisję Konkursową powołaną przez Wójta </w:t>
      </w:r>
      <w:r w:rsidR="00666E8F">
        <w:t xml:space="preserve"> Gminy Radgoszcz</w:t>
      </w:r>
      <w:r w:rsidR="0016079D">
        <w:t xml:space="preserve"> </w:t>
      </w:r>
      <w:r w:rsidR="00EC5F04">
        <w:t>w terminie do 14</w:t>
      </w:r>
      <w:r w:rsidR="00AF3E6F" w:rsidRPr="00F0103F">
        <w:t xml:space="preserve"> dni od dnia upływu terminu składania ofert. </w:t>
      </w:r>
    </w:p>
    <w:p w14:paraId="28CE5CEA" w14:textId="77777777" w:rsidR="00AF3E6F" w:rsidRPr="00F0103F" w:rsidRDefault="004A3DAF" w:rsidP="00A0381E">
      <w:pPr>
        <w:pStyle w:val="Akapitzlist"/>
        <w:numPr>
          <w:ilvl w:val="0"/>
          <w:numId w:val="15"/>
        </w:numPr>
        <w:jc w:val="both"/>
      </w:pPr>
      <w:r>
        <w:t xml:space="preserve"> </w:t>
      </w:r>
      <w:r w:rsidR="00AF3E6F" w:rsidRPr="00F0103F">
        <w:t xml:space="preserve">Oferentowi może zostać przyznana niższa kwota dotacji niż wnioskowana. Przyznanie niższej kwoty dotacji zobowiązuje oferenta odpowiednio do korekty syntetycznego opisu zadania/opisu zakładanych rezultatów/kalkulacji przewidywanych kosztów/harmonogramu realizacji zadania. Zmiana zakresu zadania nie może naruszać istoty zadania przedstawionego w ofercie. </w:t>
      </w:r>
    </w:p>
    <w:p w14:paraId="0FCF568D" w14:textId="77777777" w:rsidR="00AF3E6F" w:rsidRPr="00F0103F" w:rsidRDefault="00AF3E6F" w:rsidP="001A5412">
      <w:pPr>
        <w:numPr>
          <w:ilvl w:val="0"/>
          <w:numId w:val="15"/>
        </w:numPr>
        <w:contextualSpacing/>
        <w:jc w:val="both"/>
      </w:pPr>
      <w:r w:rsidRPr="00F0103F">
        <w:t xml:space="preserve">Brak przedstawienia zaktualizowanych dokumentów wymienionych w pkt. 2 </w:t>
      </w:r>
      <w:r w:rsidR="0005666B">
        <w:t xml:space="preserve">             </w:t>
      </w:r>
      <w:r w:rsidRPr="00F0103F">
        <w:t xml:space="preserve">w terminie do 7 dni od daty otrzymania przez oferenta powiadomienia o przyznaniu niższej niż wnioskowana kwoty dotacji jest równoznaczne z  odstąpieniem od podpisania umowy dotacyjnej.  </w:t>
      </w:r>
    </w:p>
    <w:p w14:paraId="20382086" w14:textId="77777777" w:rsidR="00AF3E6F" w:rsidRPr="00F0103F" w:rsidRDefault="00AF3E6F" w:rsidP="001A5412">
      <w:pPr>
        <w:numPr>
          <w:ilvl w:val="0"/>
          <w:numId w:val="15"/>
        </w:numPr>
        <w:contextualSpacing/>
        <w:jc w:val="both"/>
      </w:pPr>
      <w:r w:rsidRPr="00F0103F">
        <w:t xml:space="preserve">Oferty niespełniające wymogów formalnych zostają odrzucone. </w:t>
      </w:r>
    </w:p>
    <w:p w14:paraId="244486D7" w14:textId="77777777" w:rsidR="00AF3E6F" w:rsidRPr="003B7902" w:rsidRDefault="00AF3E6F" w:rsidP="001A5412">
      <w:pPr>
        <w:numPr>
          <w:ilvl w:val="0"/>
          <w:numId w:val="15"/>
        </w:numPr>
        <w:contextualSpacing/>
        <w:jc w:val="both"/>
        <w:rPr>
          <w:b/>
          <w:bCs/>
        </w:rPr>
      </w:pPr>
      <w:r w:rsidRPr="003B7902">
        <w:rPr>
          <w:b/>
          <w:bCs/>
        </w:rPr>
        <w:t>Oferta nie podlega opiniowaniu i zostaje odrzucona z powodu następujących braków formalnych:</w:t>
      </w:r>
    </w:p>
    <w:p w14:paraId="73F5B33E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złożenie po terminie, </w:t>
      </w:r>
    </w:p>
    <w:p w14:paraId="33EA3E82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niewypełnienie wszystkich punktów formularza oferty, </w:t>
      </w:r>
    </w:p>
    <w:p w14:paraId="3C6CCF87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zgłoszenie na niewłaściwym formularzu, </w:t>
      </w:r>
    </w:p>
    <w:p w14:paraId="356240C4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złożenie przez podmiot nieuprawniony, </w:t>
      </w:r>
    </w:p>
    <w:p w14:paraId="155B6710" w14:textId="773D367D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złożenie oferty na zadanie, którego termin realizacji nie mieści się </w:t>
      </w:r>
      <w:r w:rsidR="00DD2A80">
        <w:t xml:space="preserve">                          </w:t>
      </w:r>
      <w:r>
        <w:t xml:space="preserve">w przedziale czasowym wskazanym w ogłoszeniu, </w:t>
      </w:r>
    </w:p>
    <w:p w14:paraId="6E8D8BB4" w14:textId="77777777" w:rsidR="00AF3E6F" w:rsidRDefault="00AF3E6F" w:rsidP="001A5412">
      <w:pPr>
        <w:numPr>
          <w:ilvl w:val="0"/>
          <w:numId w:val="23"/>
        </w:numPr>
        <w:contextualSpacing/>
        <w:jc w:val="both"/>
      </w:pPr>
      <w:r>
        <w:t xml:space="preserve">zakres zadania nie jest zgodny z celami konkursu, </w:t>
      </w:r>
    </w:p>
    <w:p w14:paraId="47356FC0" w14:textId="01937D7D" w:rsidR="00AF3E6F" w:rsidRDefault="00AE20F0" w:rsidP="005231D8">
      <w:pPr>
        <w:pStyle w:val="Akapitzlist"/>
        <w:numPr>
          <w:ilvl w:val="0"/>
          <w:numId w:val="23"/>
        </w:numPr>
        <w:jc w:val="both"/>
      </w:pPr>
      <w:r>
        <w:t>braku wymaganych załączników</w:t>
      </w:r>
      <w:r w:rsidR="005231D8">
        <w:t>,</w:t>
      </w:r>
    </w:p>
    <w:p w14:paraId="69496C04" w14:textId="77777777" w:rsidR="005231D8" w:rsidRDefault="005231D8" w:rsidP="005231D8">
      <w:pPr>
        <w:pStyle w:val="Akapitzlist"/>
        <w:numPr>
          <w:ilvl w:val="0"/>
          <w:numId w:val="23"/>
        </w:numPr>
        <w:jc w:val="both"/>
      </w:pPr>
      <w:r>
        <w:t>działalność statutowa nie jest zgodna z dziedziną zadania publicznego będącego przedmiotem konkursu,</w:t>
      </w:r>
    </w:p>
    <w:p w14:paraId="163B7D69" w14:textId="77777777" w:rsidR="003C1303" w:rsidRDefault="005231D8" w:rsidP="003C1303">
      <w:pPr>
        <w:pStyle w:val="Akapitzlist"/>
        <w:numPr>
          <w:ilvl w:val="0"/>
          <w:numId w:val="23"/>
        </w:numPr>
        <w:jc w:val="both"/>
      </w:pPr>
      <w:r>
        <w:t>oferta nie zawiera wymaganego w og</w:t>
      </w:r>
      <w:r w:rsidR="005F4A6A">
        <w:t>ł</w:t>
      </w:r>
      <w:r>
        <w:t>o</w:t>
      </w:r>
      <w:r w:rsidR="005F4A6A">
        <w:t>s</w:t>
      </w:r>
      <w:r>
        <w:t xml:space="preserve">zeniu minimalnego wkładu własnego. </w:t>
      </w:r>
    </w:p>
    <w:p w14:paraId="680D0039" w14:textId="3BCCE934" w:rsidR="00AF3E6F" w:rsidRPr="00692BC5" w:rsidRDefault="003C1303" w:rsidP="003C1303">
      <w:pPr>
        <w:pStyle w:val="Akapitzlist"/>
        <w:numPr>
          <w:ilvl w:val="0"/>
          <w:numId w:val="23"/>
        </w:numPr>
        <w:jc w:val="both"/>
      </w:pPr>
      <w:r>
        <w:t>o</w:t>
      </w:r>
      <w:r w:rsidR="00AF3E6F">
        <w:t xml:space="preserve">ferty muszą zostać podpisane przez osoby uprawnione zgodnie </w:t>
      </w:r>
      <w:r w:rsidR="00DD2A80">
        <w:t xml:space="preserve">                              </w:t>
      </w:r>
      <w:r w:rsidR="00AF3E6F">
        <w:t xml:space="preserve">z dokumentem potwierdzającym te uprawnienia. Za prawidłowe zostaną uznane podpisy z pieczątką imienną, a w przypadku braku pieczątki – </w:t>
      </w:r>
      <w:r w:rsidR="00DD2A80">
        <w:t xml:space="preserve">                      </w:t>
      </w:r>
      <w:r w:rsidR="00AF3E6F">
        <w:t xml:space="preserve">z czytelnym podpisem umożliwiającym weryfikację osób podpisujących ofertę. </w:t>
      </w:r>
    </w:p>
    <w:p w14:paraId="116BE0A7" w14:textId="327FC7EF" w:rsidR="009D7AA5" w:rsidRPr="00E37C91" w:rsidRDefault="0068572C" w:rsidP="00E37C91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EA04DF">
        <w:rPr>
          <w:b/>
          <w:bCs/>
        </w:rPr>
        <w:t>Komisja  konkursowa dokonuje oceny</w:t>
      </w:r>
      <w:r w:rsidR="00A27FA1" w:rsidRPr="00EA04DF">
        <w:rPr>
          <w:b/>
          <w:bCs/>
        </w:rPr>
        <w:t xml:space="preserve"> </w:t>
      </w:r>
      <w:r w:rsidRPr="00EA04DF">
        <w:rPr>
          <w:b/>
          <w:bCs/>
        </w:rPr>
        <w:t>merytorycznej ofert</w:t>
      </w:r>
      <w:r w:rsidR="00A27FA1" w:rsidRPr="00EA04DF">
        <w:rPr>
          <w:b/>
          <w:bCs/>
        </w:rPr>
        <w:t xml:space="preserve"> </w:t>
      </w:r>
      <w:r w:rsidR="00FD2235" w:rsidRPr="00EA04DF">
        <w:rPr>
          <w:b/>
          <w:bCs/>
        </w:rPr>
        <w:t xml:space="preserve">z uwzględnieniem następujących kryteriów: </w:t>
      </w:r>
    </w:p>
    <w:p w14:paraId="076101FB" w14:textId="77777777" w:rsidR="009D7AA5" w:rsidRPr="00F0103F" w:rsidRDefault="009D7AA5" w:rsidP="004F3AC6">
      <w:pPr>
        <w:ind w:left="360"/>
        <w:jc w:val="both"/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6"/>
        <w:gridCol w:w="2644"/>
      </w:tblGrid>
      <w:tr w:rsidR="00CA05CB" w:rsidRPr="00CA05CB" w14:paraId="03730F61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A85A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4FEA59BD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wykaz kryteriów oceny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87B7" w14:textId="77777777" w:rsidR="00CA05CB" w:rsidRPr="00CA05CB" w:rsidRDefault="00CA05CB" w:rsidP="00CA05CB">
            <w:pPr>
              <w:suppressAutoHyphens/>
              <w:snapToGrid w:val="0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40407270" w14:textId="77777777" w:rsidR="00CA05CB" w:rsidRPr="00CA05CB" w:rsidRDefault="00CA05CB" w:rsidP="00CA05CB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Liczba punktów</w:t>
            </w:r>
          </w:p>
        </w:tc>
      </w:tr>
      <w:tr w:rsidR="00CA05CB" w:rsidRPr="00CA05CB" w14:paraId="1A5AFC2E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A3CC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1:</w:t>
            </w:r>
          </w:p>
          <w:p w14:paraId="5595C5B7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 xml:space="preserve">Ocena możliwości realizacji zadania publicznego przez oferenta,                   w tym: </w:t>
            </w:r>
          </w:p>
          <w:p w14:paraId="6DCEDA04" w14:textId="77777777" w:rsidR="00CA05CB" w:rsidRPr="00CA05CB" w:rsidRDefault="00CA05CB" w:rsidP="00CA05CB">
            <w:pPr>
              <w:numPr>
                <w:ilvl w:val="0"/>
                <w:numId w:val="37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zgodność oferty z celami i rodzajem zadania publicznego wskazanym w ogłoszeniu konkursowym;</w:t>
            </w:r>
          </w:p>
          <w:p w14:paraId="338EB1CE" w14:textId="77777777" w:rsidR="00CA05CB" w:rsidRPr="00CA05CB" w:rsidRDefault="00CA05CB" w:rsidP="00CA05CB">
            <w:pPr>
              <w:numPr>
                <w:ilvl w:val="0"/>
                <w:numId w:val="37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prowadzenie działalności statutowej zgodnej z rodzajem zadania wskazanego w ogłoszeniu;</w:t>
            </w:r>
          </w:p>
          <w:p w14:paraId="04480A79" w14:textId="77777777" w:rsidR="00CA05CB" w:rsidRPr="00CA05CB" w:rsidRDefault="00CA05CB" w:rsidP="00CA05CB">
            <w:pPr>
              <w:numPr>
                <w:ilvl w:val="0"/>
                <w:numId w:val="37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doświadczenie wnioskodawcy w realizacji zadania takiego samego lub podobnego</w:t>
            </w:r>
          </w:p>
          <w:p w14:paraId="0D3F33B6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8CF5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05BF638E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0-15</w:t>
            </w:r>
          </w:p>
        </w:tc>
      </w:tr>
      <w:tr w:rsidR="00CA05CB" w:rsidRPr="00CA05CB" w14:paraId="5549B33A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3007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2:</w:t>
            </w:r>
          </w:p>
          <w:p w14:paraId="3D0442AD" w14:textId="2FE329E5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Ocena przedstawionej kalkulacj</w:t>
            </w:r>
            <w:r w:rsidR="001F40E3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i</w:t>
            </w: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 xml:space="preserve"> przewidywanych kosztów realizacji zadania publicznego, w odniesieniu do zakresu rzeczowego zadania:</w:t>
            </w:r>
          </w:p>
          <w:p w14:paraId="677EC149" w14:textId="77777777" w:rsidR="00CA05CB" w:rsidRPr="00F73431" w:rsidRDefault="00CA05CB" w:rsidP="00F73431">
            <w:pPr>
              <w:pStyle w:val="Akapitzlist"/>
              <w:numPr>
                <w:ilvl w:val="0"/>
                <w:numId w:val="45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F73431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realne koszty zadania- określenie pozycji kosztorysowych                        do poszczególnych działań;</w:t>
            </w:r>
          </w:p>
          <w:p w14:paraId="04C9F094" w14:textId="77777777" w:rsidR="00CA05CB" w:rsidRPr="00F73431" w:rsidRDefault="00CA05CB" w:rsidP="00F73431">
            <w:pPr>
              <w:pStyle w:val="Akapitzlist"/>
              <w:numPr>
                <w:ilvl w:val="0"/>
                <w:numId w:val="45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F73431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szczegółowy opis pozycji kosztorysu;</w:t>
            </w:r>
          </w:p>
          <w:p w14:paraId="521F1630" w14:textId="77777777" w:rsidR="00CA05CB" w:rsidRPr="00F73431" w:rsidRDefault="00CA05CB" w:rsidP="00F73431">
            <w:pPr>
              <w:pStyle w:val="Akapitzlist"/>
              <w:numPr>
                <w:ilvl w:val="0"/>
                <w:numId w:val="45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F73431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prawidłowa kwalifikacja kosztów do poszczególnych kategorii kosztów;</w:t>
            </w:r>
          </w:p>
          <w:p w14:paraId="0DA300AA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415D2956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AF32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77D8DAAA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0-15</w:t>
            </w:r>
          </w:p>
        </w:tc>
      </w:tr>
      <w:tr w:rsidR="00CA05CB" w:rsidRPr="00CA05CB" w14:paraId="1B3AE5B4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A180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3:</w:t>
            </w:r>
          </w:p>
          <w:p w14:paraId="13D94E6B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Ocena proponowanej jakości wykonania zadania, przy udziale których organizacja pozarządowa i podmioty określone w art.3 ust.3 ustawy będą realizować zadanie publiczne, w tym:</w:t>
            </w:r>
          </w:p>
          <w:p w14:paraId="12A22B14" w14:textId="77777777" w:rsidR="00CA05CB" w:rsidRPr="00CA05CB" w:rsidRDefault="00CA05CB" w:rsidP="00CA05CB">
            <w:pPr>
              <w:numPr>
                <w:ilvl w:val="0"/>
                <w:numId w:val="39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 xml:space="preserve">rzetelny i realny harmonogram; </w:t>
            </w:r>
          </w:p>
          <w:p w14:paraId="725B4753" w14:textId="77777777" w:rsidR="00CA05CB" w:rsidRPr="00CA05CB" w:rsidRDefault="00CA05CB" w:rsidP="00CA05CB">
            <w:pPr>
              <w:numPr>
                <w:ilvl w:val="0"/>
                <w:numId w:val="40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uzasadnienie potrzeby realizacji zadania;</w:t>
            </w:r>
          </w:p>
          <w:p w14:paraId="32CC29AC" w14:textId="77777777" w:rsidR="00CA05CB" w:rsidRPr="00CA05CB" w:rsidRDefault="00CA05CB" w:rsidP="00CA05CB">
            <w:pPr>
              <w:numPr>
                <w:ilvl w:val="0"/>
                <w:numId w:val="40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kwalifikacje, doświadczenie i kompetencje osób, przy udziale których oferent będzie realizował zadanie;</w:t>
            </w:r>
          </w:p>
          <w:p w14:paraId="5D678253" w14:textId="77777777" w:rsidR="00CA05CB" w:rsidRPr="00CA05CB" w:rsidRDefault="00CA05CB" w:rsidP="00CA05CB">
            <w:pPr>
              <w:numPr>
                <w:ilvl w:val="0"/>
                <w:numId w:val="40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zgodność założonych rezultatów z celami zadania                                     i ogłoszeniem o konkursie, ich realność;</w:t>
            </w:r>
          </w:p>
          <w:p w14:paraId="66FF97FF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F66A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4CD8261C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0-15</w:t>
            </w:r>
          </w:p>
        </w:tc>
      </w:tr>
      <w:tr w:rsidR="00CA05CB" w:rsidRPr="00CA05CB" w14:paraId="79185CA7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E296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4:</w:t>
            </w:r>
          </w:p>
          <w:p w14:paraId="1423772D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Planowany przez oferenta udział środków finansowych własnych lub środków pochodzących z innych źródeł na realizację zadania</w:t>
            </w:r>
          </w:p>
          <w:p w14:paraId="2F9FB54B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1CFABDB6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C32F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4DE8DAA2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0-10</w:t>
            </w:r>
          </w:p>
        </w:tc>
      </w:tr>
      <w:tr w:rsidR="00CA05CB" w:rsidRPr="00CA05CB" w14:paraId="3CC09771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70C6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5.</w:t>
            </w:r>
          </w:p>
          <w:p w14:paraId="509E2A61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Planowany przez oferenta wkład osobowy, w tym świadczenia wolontariuszy i praca społeczna członków:</w:t>
            </w:r>
          </w:p>
          <w:p w14:paraId="5ECCABE5" w14:textId="77777777" w:rsidR="00CA05CB" w:rsidRPr="00CA05CB" w:rsidRDefault="00CA05CB" w:rsidP="00CA05CB">
            <w:pPr>
              <w:suppressAutoHyphens/>
              <w:ind w:left="720"/>
              <w:jc w:val="both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562B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1B5591A1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0-10</w:t>
            </w:r>
          </w:p>
        </w:tc>
      </w:tr>
      <w:tr w:rsidR="00CA05CB" w:rsidRPr="00CA05CB" w14:paraId="140C7EB5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AE9B" w14:textId="77777777" w:rsidR="00CA05CB" w:rsidRPr="00CA05CB" w:rsidRDefault="00CA05CB" w:rsidP="00CA05CB">
            <w:pPr>
              <w:suppressAutoHyphens/>
              <w:spacing w:line="360" w:lineRule="auto"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Kryterium 6.</w:t>
            </w:r>
          </w:p>
          <w:p w14:paraId="6DFD4101" w14:textId="77777777" w:rsidR="00CA05CB" w:rsidRPr="00CA05CB" w:rsidRDefault="00CA05CB" w:rsidP="00CA05CB">
            <w:p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i/>
                <w:iCs/>
                <w:kern w:val="1"/>
                <w:sz w:val="21"/>
                <w:szCs w:val="21"/>
                <w:lang w:eastAsia="zh-CN"/>
              </w:rPr>
              <w:t>Ocena realizacji zadań publicznych w przypadku oferenta, który w latach poprzednich realizował zlecone zadanie publiczne.</w:t>
            </w:r>
          </w:p>
          <w:p w14:paraId="27B3B542" w14:textId="77777777" w:rsidR="00CA05CB" w:rsidRPr="00CA05CB" w:rsidRDefault="00CA05CB" w:rsidP="00CA05CB">
            <w:pPr>
              <w:numPr>
                <w:ilvl w:val="0"/>
                <w:numId w:val="41"/>
              </w:numPr>
              <w:suppressAutoHyphens/>
              <w:jc w:val="both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rzetelność i terminowość oraz sposób rozliczenia dotychczas otrzymanych środków na realizację zadań publicznych.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5C0D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1"/>
                <w:szCs w:val="21"/>
                <w:lang w:eastAsia="zh-CN"/>
              </w:rPr>
            </w:pPr>
          </w:p>
          <w:p w14:paraId="3101259B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kern w:val="1"/>
                <w:sz w:val="21"/>
                <w:szCs w:val="21"/>
                <w:lang w:eastAsia="zh-CN"/>
              </w:rPr>
              <w:t>0-10</w:t>
            </w:r>
          </w:p>
        </w:tc>
      </w:tr>
      <w:tr w:rsidR="00CA05CB" w:rsidRPr="00CA05CB" w14:paraId="69033B8B" w14:textId="77777777" w:rsidTr="001F40E3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9F99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5BA8931D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Liczba uzyskanych punktów</w:t>
            </w:r>
          </w:p>
          <w:p w14:paraId="6D2093E7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F2FE" w14:textId="77777777" w:rsidR="00CA05CB" w:rsidRPr="00CA05CB" w:rsidRDefault="00CA05CB" w:rsidP="00CA05CB">
            <w:pPr>
              <w:suppressAutoHyphens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b/>
                <w:bCs/>
                <w:kern w:val="1"/>
                <w:sz w:val="21"/>
                <w:szCs w:val="21"/>
                <w:lang w:eastAsia="zh-CN"/>
              </w:rPr>
            </w:pPr>
          </w:p>
          <w:p w14:paraId="7234A74D" w14:textId="77777777" w:rsidR="00CA05CB" w:rsidRPr="00CA05CB" w:rsidRDefault="00CA05CB" w:rsidP="00CA05CB">
            <w:pPr>
              <w:suppressAutoHyphens/>
              <w:spacing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lang w:eastAsia="zh-CN" w:bidi="hi-IN"/>
              </w:rPr>
            </w:pPr>
            <w:r w:rsidRPr="00CA05CB">
              <w:rPr>
                <w:rFonts w:ascii="Liberation Serif" w:eastAsia="SimSun" w:hAnsi="Liberation Serif" w:cs="Arial"/>
                <w:b/>
                <w:bCs/>
                <w:kern w:val="1"/>
                <w:sz w:val="21"/>
                <w:szCs w:val="21"/>
                <w:lang w:eastAsia="zh-CN"/>
              </w:rPr>
              <w:t>0-75</w:t>
            </w:r>
          </w:p>
        </w:tc>
      </w:tr>
    </w:tbl>
    <w:p w14:paraId="364397F5" w14:textId="66696CCB" w:rsidR="00A0381E" w:rsidRPr="00BA1F18" w:rsidRDefault="00A0381E" w:rsidP="00BA1F18">
      <w:pPr>
        <w:jc w:val="both"/>
        <w:rPr>
          <w:b/>
        </w:rPr>
      </w:pPr>
    </w:p>
    <w:p w14:paraId="17B44A7A" w14:textId="2BA01003" w:rsidR="00AC2E1E" w:rsidRPr="00AC2E1E" w:rsidRDefault="00B26BFB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/>
        </w:rPr>
        <w:t>7</w:t>
      </w:r>
      <w:r w:rsidR="00AC2E1E" w:rsidRPr="00AC2E1E">
        <w:rPr>
          <w:rFonts w:ascii="Liberation Serif" w:eastAsia="SimSun" w:hAnsi="Liberation Serif" w:cs="Liberation Serif"/>
          <w:kern w:val="1"/>
          <w:lang w:eastAsia="zh-CN"/>
        </w:rPr>
        <w:t>. Na etapie oceny merytorycznej oferty komisja może żądać od oferenta dodatkowych wyjaśnień treści oferty, z zastrzeżeniem, że złożone wyjaśnienia nie mogą skutkować zmianą oferty.</w:t>
      </w:r>
    </w:p>
    <w:p w14:paraId="7A99E789" w14:textId="022ADF17" w:rsidR="00AC2E1E" w:rsidRPr="00AC2E1E" w:rsidRDefault="00B26BFB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/>
        </w:rPr>
        <w:t>8</w:t>
      </w:r>
      <w:r w:rsidR="00AC2E1E" w:rsidRPr="00AC2E1E">
        <w:rPr>
          <w:rFonts w:ascii="Liberation Serif" w:eastAsia="SimSun" w:hAnsi="Liberation Serif" w:cs="Liberation Serif"/>
          <w:kern w:val="1"/>
          <w:lang w:eastAsia="zh-CN"/>
        </w:rPr>
        <w:t xml:space="preserve">. Komisja konkursowa dokonuje oceny ofert i wyniki przedstawia </w:t>
      </w:r>
      <w:r w:rsidR="00AC2E1E" w:rsidRPr="00BA1F18">
        <w:rPr>
          <w:rFonts w:ascii="Liberation Serif" w:eastAsia="SimSun" w:hAnsi="Liberation Serif" w:cs="Liberation Serif"/>
          <w:kern w:val="1"/>
          <w:lang w:eastAsia="zh-CN"/>
        </w:rPr>
        <w:t>Wójtowi Gminy Radgoszcz</w:t>
      </w:r>
      <w:r w:rsidR="00AC2E1E" w:rsidRPr="00AC2E1E">
        <w:rPr>
          <w:rFonts w:ascii="Liberation Serif" w:eastAsia="SimSun" w:hAnsi="Liberation Serif" w:cs="Liberation Serif"/>
          <w:kern w:val="1"/>
          <w:lang w:eastAsia="zh-CN"/>
        </w:rPr>
        <w:t>.</w:t>
      </w:r>
    </w:p>
    <w:p w14:paraId="285913D5" w14:textId="23BAD774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/>
        </w:rPr>
        <w:t>Minimalna ilość punktów umożliwiająca uzyskanie pozytywnej rekomendacji Komisji konkursowej wynosi</w:t>
      </w:r>
      <w:r w:rsidR="00A96DC3" w:rsidRPr="00BA1F18">
        <w:rPr>
          <w:rFonts w:ascii="Liberation Serif" w:eastAsia="SimSun" w:hAnsi="Liberation Serif" w:cs="Liberation Serif"/>
          <w:kern w:val="1"/>
          <w:lang w:eastAsia="zh-CN"/>
        </w:rPr>
        <w:t>:</w:t>
      </w:r>
      <w:r w:rsidRPr="00AC2E1E">
        <w:rPr>
          <w:rFonts w:ascii="Liberation Serif" w:eastAsia="SimSun" w:hAnsi="Liberation Serif" w:cs="Liberation Serif"/>
          <w:kern w:val="1"/>
          <w:lang w:eastAsia="zh-CN"/>
        </w:rPr>
        <w:t xml:space="preserve">  </w:t>
      </w:r>
      <w:r w:rsidR="003948C5" w:rsidRPr="00BA1F18">
        <w:rPr>
          <w:rFonts w:ascii="Liberation Serif" w:eastAsia="SimSun" w:hAnsi="Liberation Serif" w:cs="Liberation Serif"/>
          <w:b/>
          <w:bCs/>
          <w:kern w:val="1"/>
          <w:lang w:eastAsia="zh-CN"/>
        </w:rPr>
        <w:t>4</w:t>
      </w:r>
      <w:r w:rsidRPr="00AC2E1E">
        <w:rPr>
          <w:rFonts w:ascii="Liberation Serif" w:eastAsia="SimSun" w:hAnsi="Liberation Serif" w:cs="Liberation Serif"/>
          <w:b/>
          <w:bCs/>
          <w:kern w:val="1"/>
          <w:lang w:eastAsia="zh-CN"/>
        </w:rPr>
        <w:t>0 pkt.</w:t>
      </w:r>
    </w:p>
    <w:p w14:paraId="7C5AAB04" w14:textId="0F9971DC" w:rsidR="00AC2E1E" w:rsidRPr="00AC2E1E" w:rsidRDefault="00B26BFB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 w:bidi="hi-IN"/>
        </w:rPr>
        <w:t>9</w:t>
      </w:r>
      <w:r w:rsidR="00AC2E1E"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. Ostateczną decyzję o wyborze ofert i o wysokości przyznanej dotacji podejmuje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Wójt Gminy</w:t>
      </w:r>
      <w:r w:rsidR="00AC2E1E"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w drodze zarządzenia, po zapoznaniu się z opinią i propozycjami Komisji konkursowej,  w terminie do 14 dni od przedstawienia mu protokołu z prac Komisji.</w:t>
      </w:r>
    </w:p>
    <w:p w14:paraId="3D5FB416" w14:textId="17DC7FA9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A1F18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0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. Dotacj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ę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zostan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ą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przyznan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e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na podstawie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wybranyc</w:t>
      </w:r>
      <w:r w:rsidR="002B2A9B" w:rsidRPr="00BA1F18">
        <w:rPr>
          <w:rFonts w:ascii="Liberation Serif" w:eastAsia="SimSun" w:hAnsi="Liberation Serif" w:cs="Liberation Serif" w:hint="eastAsia"/>
          <w:kern w:val="1"/>
          <w:lang w:eastAsia="zh-CN" w:bidi="hi-IN"/>
        </w:rPr>
        <w:t>h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 xml:space="preserve"> ofert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i zawartej umowy, z obowiązkiem rozliczenia się po zrealizowaniu zadania.</w:t>
      </w:r>
    </w:p>
    <w:p w14:paraId="1B8C7EBF" w14:textId="67F83150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.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 xml:space="preserve">Wójt Gminy Radgoszcz 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zastrzega sobie możliwość nie rozstrzygnięcia konkursu.</w:t>
      </w:r>
    </w:p>
    <w:p w14:paraId="77E71530" w14:textId="14B07C42" w:rsidR="00AC2E1E" w:rsidRPr="00AC2E1E" w:rsidRDefault="00AC2E1E" w:rsidP="00BA1F18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2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. </w:t>
      </w:r>
      <w:r w:rsidR="002B2A9B" w:rsidRPr="00BA1F18">
        <w:rPr>
          <w:rFonts w:ascii="Liberation Serif" w:eastAsia="SimSun" w:hAnsi="Liberation Serif" w:cs="Liberation Serif"/>
          <w:kern w:val="1"/>
          <w:lang w:eastAsia="zh-CN" w:bidi="hi-IN"/>
        </w:rPr>
        <w:t>Wójt Gminy Radgoszcz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 xml:space="preserve"> może odmówić przyznania dotacji bez podania przyczyny.</w:t>
      </w:r>
    </w:p>
    <w:p w14:paraId="7DA5AEC3" w14:textId="5B6184BC" w:rsidR="00E36917" w:rsidRPr="00BA1F18" w:rsidRDefault="00AC2E1E" w:rsidP="00BA1F18">
      <w:pPr>
        <w:suppressAutoHyphens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1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3</w:t>
      </w:r>
      <w:r w:rsidRPr="00AC2E1E">
        <w:rPr>
          <w:rFonts w:ascii="Liberation Serif" w:eastAsia="SimSun" w:hAnsi="Liberation Serif" w:cs="Liberation Serif"/>
          <w:kern w:val="1"/>
          <w:lang w:eastAsia="zh-CN" w:bidi="hi-IN"/>
        </w:rPr>
        <w:t>. Od odmowy przyznania dotacji odwołanie nie przysługuje</w:t>
      </w:r>
      <w:r w:rsidR="00B26BFB" w:rsidRPr="00BA1F18">
        <w:rPr>
          <w:rFonts w:ascii="Liberation Serif" w:eastAsia="SimSun" w:hAnsi="Liberation Serif" w:cs="Liberation Serif"/>
          <w:kern w:val="1"/>
          <w:lang w:eastAsia="zh-CN" w:bidi="hi-IN"/>
        </w:rPr>
        <w:t>.</w:t>
      </w:r>
    </w:p>
    <w:p w14:paraId="4E13BBE2" w14:textId="77777777" w:rsidR="00BA1F18" w:rsidRPr="00B26BFB" w:rsidRDefault="00BA1F18" w:rsidP="0097113E">
      <w:pPr>
        <w:suppressAutoHyphens/>
        <w:spacing w:line="360" w:lineRule="auto"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</w:p>
    <w:p w14:paraId="582E5CC2" w14:textId="77777777" w:rsidR="00C02E62" w:rsidRPr="005A7436" w:rsidRDefault="00EC4003" w:rsidP="001A5412">
      <w:pPr>
        <w:jc w:val="center"/>
        <w:rPr>
          <w:b/>
        </w:rPr>
      </w:pPr>
      <w:r>
        <w:rPr>
          <w:b/>
        </w:rPr>
        <w:t>§ 8</w:t>
      </w:r>
      <w:r w:rsidR="00C02E62" w:rsidRPr="005A7436">
        <w:rPr>
          <w:b/>
        </w:rPr>
        <w:t>.</w:t>
      </w:r>
    </w:p>
    <w:p w14:paraId="05A96A4D" w14:textId="77777777" w:rsidR="00C02E62" w:rsidRDefault="00C02E62" w:rsidP="001A5412">
      <w:pPr>
        <w:pStyle w:val="Tekstpodstawowy"/>
        <w:spacing w:after="0" w:line="360" w:lineRule="auto"/>
        <w:jc w:val="both"/>
        <w:rPr>
          <w:rFonts w:cs="Liberation Serif"/>
          <w:b/>
          <w:color w:val="000000"/>
          <w:sz w:val="26"/>
          <w:szCs w:val="26"/>
        </w:rPr>
      </w:pPr>
    </w:p>
    <w:p w14:paraId="2970F73B" w14:textId="4511BFE0" w:rsidR="00C02E62" w:rsidRPr="007E6295" w:rsidRDefault="00C02E62" w:rsidP="001A5412">
      <w:pPr>
        <w:pStyle w:val="Tekstpodstawowy"/>
        <w:spacing w:after="0" w:line="360" w:lineRule="auto"/>
        <w:jc w:val="both"/>
      </w:pPr>
      <w:r>
        <w:rPr>
          <w:rFonts w:cs="Liberation Serif"/>
          <w:b/>
          <w:color w:val="000000"/>
          <w:sz w:val="26"/>
          <w:szCs w:val="26"/>
        </w:rPr>
        <w:t xml:space="preserve"> Obowiązki Oferentów oraz zasady rozliczenia zadania. </w:t>
      </w:r>
    </w:p>
    <w:p w14:paraId="6DC96DD8" w14:textId="1DDD6C63" w:rsidR="00C02E62" w:rsidRDefault="00C02E62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1. Z Oferentami, których oferta została wybrana w konkursie, Gmina Radgoszcz zawiera pisemne umowy o wsparcie wykonania zadania publicznego. Umowa określa zakres</w:t>
      </w:r>
      <w:r w:rsidR="004F509D">
        <w:rPr>
          <w:rFonts w:cs="Liberation Serif"/>
          <w:color w:val="000000"/>
        </w:rPr>
        <w:t xml:space="preserve">                     </w:t>
      </w:r>
      <w:r>
        <w:rPr>
          <w:rFonts w:cs="Liberation Serif"/>
          <w:color w:val="000000"/>
        </w:rPr>
        <w:t xml:space="preserve"> i warunki realizacji zadania publicznego</w:t>
      </w:r>
      <w:r w:rsidR="00BC45AB">
        <w:rPr>
          <w:rFonts w:cs="Liberation Serif"/>
          <w:color w:val="000000"/>
        </w:rPr>
        <w:t>.</w:t>
      </w:r>
      <w:r>
        <w:rPr>
          <w:rFonts w:cs="Liberation Serif"/>
          <w:color w:val="000000"/>
        </w:rPr>
        <w:t xml:space="preserve"> Ramowy wzór umowy został określony do Rozporządzenia Przewodniczącego Komitetu do Spraw Pożytku Publicznego z dnia 24 październik</w:t>
      </w:r>
      <w:r w:rsidR="00585108">
        <w:rPr>
          <w:rFonts w:cs="Liberation Serif"/>
          <w:color w:val="000000"/>
        </w:rPr>
        <w:t xml:space="preserve">a 2018r. </w:t>
      </w:r>
      <w:r>
        <w:rPr>
          <w:rFonts w:cs="Liberation Serif"/>
          <w:color w:val="000000"/>
        </w:rPr>
        <w:t>w sprawie wzorów ofert i ramowych wzorów umów dotyczących realizacj</w:t>
      </w:r>
      <w:r w:rsidR="00585108">
        <w:rPr>
          <w:rFonts w:cs="Liberation Serif"/>
          <w:color w:val="000000"/>
        </w:rPr>
        <w:t xml:space="preserve">i zadań publicznych  </w:t>
      </w:r>
      <w:r>
        <w:rPr>
          <w:rFonts w:cs="Liberation Serif"/>
          <w:color w:val="000000"/>
        </w:rPr>
        <w:t>oraz wzorów sprawozdań z wykonania tych zadań (</w:t>
      </w:r>
      <w:r>
        <w:rPr>
          <w:rFonts w:cs="Liberation Serif"/>
          <w:color w:val="000000"/>
          <w:spacing w:val="-4"/>
        </w:rPr>
        <w:t xml:space="preserve">Dz. U. </w:t>
      </w:r>
      <w:r w:rsidR="004F509D">
        <w:rPr>
          <w:rFonts w:cs="Liberation Serif"/>
          <w:color w:val="000000"/>
          <w:spacing w:val="-4"/>
        </w:rPr>
        <w:t xml:space="preserve">                 </w:t>
      </w:r>
      <w:r>
        <w:rPr>
          <w:rFonts w:cs="Liberation Serif"/>
          <w:color w:val="000000"/>
          <w:spacing w:val="-4"/>
        </w:rPr>
        <w:t>z 2018 r., poz. 2057</w:t>
      </w:r>
      <w:r>
        <w:rPr>
          <w:rFonts w:cs="Liberation Serif"/>
          <w:color w:val="000000"/>
        </w:rPr>
        <w:t>)</w:t>
      </w:r>
      <w:r w:rsidR="00C522F4">
        <w:rPr>
          <w:rFonts w:cs="Liberation Serif"/>
          <w:color w:val="000000"/>
        </w:rPr>
        <w:t>.</w:t>
      </w:r>
    </w:p>
    <w:p w14:paraId="6387E862" w14:textId="77777777" w:rsidR="00C02E62" w:rsidRDefault="00C02E62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2. Oferent może odstąpić od zawarcia umowy. W przypadku odstąpienia od zawarcia umowy oferent powinien powiadomić</w:t>
      </w:r>
      <w:r w:rsidR="009933B6">
        <w:rPr>
          <w:rFonts w:cs="Liberation Serif"/>
          <w:color w:val="000000"/>
        </w:rPr>
        <w:t xml:space="preserve"> Wójta Gminy Radgoszcz </w:t>
      </w:r>
      <w:r>
        <w:rPr>
          <w:rFonts w:cs="Liberation Serif"/>
          <w:color w:val="000000"/>
        </w:rPr>
        <w:t>o swojej decyzji w terminie 7 dni od daty otrzymania pisemnej informacji o wysokości przyznanej dotacji.</w:t>
      </w:r>
    </w:p>
    <w:p w14:paraId="6FEAED9C" w14:textId="72BF4A8F" w:rsidR="00C02E62" w:rsidRDefault="00206053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3</w:t>
      </w:r>
      <w:r w:rsidR="00C02E62">
        <w:rPr>
          <w:rFonts w:cs="Liberation Serif"/>
          <w:color w:val="000000"/>
        </w:rPr>
        <w:t>. Na żadnym etapie realizacji zadania publicznego nie jest dopuszczalne wprowadzanie jakichkolwiek zmian bez pisemnego powiadomieni</w:t>
      </w:r>
      <w:r>
        <w:rPr>
          <w:rFonts w:cs="Liberation Serif"/>
          <w:color w:val="000000"/>
        </w:rPr>
        <w:t>a Wójta Gminy Radgoszcz.</w:t>
      </w:r>
    </w:p>
    <w:p w14:paraId="22AA7D19" w14:textId="77777777" w:rsidR="00C02E62" w:rsidRDefault="00206053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4</w:t>
      </w:r>
      <w:r w:rsidR="00C02E62">
        <w:rPr>
          <w:rFonts w:cs="Liberation Serif"/>
          <w:color w:val="000000"/>
        </w:rPr>
        <w:t>. Przekazanie środków finansowych następuje po podpisaniu umowy, na rachunek bankowy podmiotu realizującego zadanie publiczne.</w:t>
      </w:r>
    </w:p>
    <w:p w14:paraId="018DF2A4" w14:textId="460F4C0C" w:rsidR="00C02E62" w:rsidRDefault="00206053" w:rsidP="001A5412">
      <w:pPr>
        <w:pStyle w:val="Tekstpodstawowy"/>
        <w:spacing w:after="0"/>
        <w:jc w:val="both"/>
      </w:pPr>
      <w:r>
        <w:rPr>
          <w:rFonts w:cs="Liberation Serif"/>
          <w:color w:val="000000"/>
        </w:rPr>
        <w:t>5</w:t>
      </w:r>
      <w:r w:rsidR="00C02E62">
        <w:rPr>
          <w:rFonts w:cs="Liberation Serif"/>
          <w:color w:val="000000"/>
        </w:rPr>
        <w:t xml:space="preserve">. Oferent musi być jedynym posiadaczem wskazanego rachunku bankowego oraz jest zobowiązany do prowadzenia wyodrębnionej dokumentacji finansowo-księgowej środków finansowych otrzymanych na realizację zadania zgodnie z zasadami wynikającymi z ustawy </w:t>
      </w:r>
      <w:r w:rsidR="003F3780">
        <w:rPr>
          <w:rFonts w:cs="Liberation Serif"/>
          <w:color w:val="000000"/>
        </w:rPr>
        <w:t xml:space="preserve"> </w:t>
      </w:r>
      <w:r w:rsidR="00C02E62">
        <w:rPr>
          <w:rFonts w:cs="Liberation Serif"/>
          <w:color w:val="000000"/>
        </w:rPr>
        <w:t>z dnia 29 września 1994 r. o rachunkowości (t. jedn.</w:t>
      </w:r>
      <w:r w:rsidR="00C05457">
        <w:rPr>
          <w:rFonts w:cs="Liberation Serif"/>
          <w:color w:val="000000"/>
        </w:rPr>
        <w:t xml:space="preserve"> </w:t>
      </w:r>
      <w:r w:rsidR="00C02E62">
        <w:rPr>
          <w:rFonts w:cs="Liberation Serif"/>
          <w:color w:val="000000"/>
        </w:rPr>
        <w:t>Dz. U. z 20</w:t>
      </w:r>
      <w:r w:rsidR="000B0992">
        <w:rPr>
          <w:rFonts w:cs="Liberation Serif"/>
          <w:color w:val="000000"/>
        </w:rPr>
        <w:t>23</w:t>
      </w:r>
      <w:r w:rsidR="00C02E62">
        <w:rPr>
          <w:rFonts w:cs="Liberation Serif"/>
          <w:color w:val="000000"/>
        </w:rPr>
        <w:t xml:space="preserve"> r. poz. </w:t>
      </w:r>
      <w:r w:rsidR="000B0992">
        <w:rPr>
          <w:rFonts w:cs="Liberation Serif"/>
          <w:color w:val="000000"/>
        </w:rPr>
        <w:t>120</w:t>
      </w:r>
      <w:r w:rsidR="00A73D26">
        <w:rPr>
          <w:rFonts w:cs="Liberation Serif"/>
          <w:color w:val="000000"/>
        </w:rPr>
        <w:t xml:space="preserve"> ze zm.</w:t>
      </w:r>
      <w:r w:rsidR="00C02E62">
        <w:rPr>
          <w:rFonts w:cs="Liberation Serif"/>
          <w:color w:val="000000"/>
        </w:rPr>
        <w:t xml:space="preserve">), </w:t>
      </w:r>
      <w:r w:rsidR="003F3780">
        <w:rPr>
          <w:rFonts w:cs="Liberation Serif"/>
          <w:color w:val="000000"/>
        </w:rPr>
        <w:t xml:space="preserve">            </w:t>
      </w:r>
      <w:r w:rsidR="00C02E62">
        <w:rPr>
          <w:rFonts w:cs="Liberation Serif"/>
          <w:color w:val="000000"/>
        </w:rPr>
        <w:t>w sposób umożliwiający identyfikację poszczególnych operacji księgowych.</w:t>
      </w:r>
    </w:p>
    <w:p w14:paraId="3DA226CA" w14:textId="6BE34937" w:rsidR="00C522F4" w:rsidRDefault="00206053" w:rsidP="001A5412">
      <w:pPr>
        <w:pStyle w:val="Tekstpodstawowy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6</w:t>
      </w:r>
      <w:r w:rsidR="00C02E62">
        <w:rPr>
          <w:rFonts w:cs="Liberation Serif"/>
          <w:color w:val="000000"/>
        </w:rPr>
        <w:t>. Wszystkie oryginały dokumentów powinny być wystawione na oferenta i zawierać trwały, czytelny opis zgodny z następującym wzorem: „</w:t>
      </w:r>
      <w:r w:rsidR="00C02E62">
        <w:rPr>
          <w:rFonts w:cs="Liberation Serif"/>
          <w:i/>
          <w:color w:val="000000"/>
        </w:rPr>
        <w:t xml:space="preserve">Kwota w wysokości … zł została opłacona </w:t>
      </w:r>
      <w:r w:rsidR="003F3780">
        <w:rPr>
          <w:rFonts w:cs="Liberation Serif"/>
          <w:i/>
          <w:color w:val="000000"/>
        </w:rPr>
        <w:t xml:space="preserve">                 </w:t>
      </w:r>
      <w:r w:rsidR="00C02E62">
        <w:rPr>
          <w:rFonts w:cs="Liberation Serif"/>
          <w:i/>
          <w:color w:val="000000"/>
        </w:rPr>
        <w:t>z</w:t>
      </w:r>
      <w:r w:rsidR="003F3780">
        <w:rPr>
          <w:rFonts w:cs="Liberation Serif"/>
          <w:i/>
          <w:color w:val="000000"/>
        </w:rPr>
        <w:t xml:space="preserve"> </w:t>
      </w:r>
      <w:r w:rsidR="00C02E62">
        <w:rPr>
          <w:rFonts w:cs="Liberation Serif"/>
          <w:i/>
          <w:color w:val="000000"/>
        </w:rPr>
        <w:t xml:space="preserve"> </w:t>
      </w:r>
      <w:r>
        <w:rPr>
          <w:rFonts w:cs="Liberation Serif"/>
          <w:i/>
          <w:color w:val="000000"/>
        </w:rPr>
        <w:t xml:space="preserve">dotacji Gminy Radgoszcz </w:t>
      </w:r>
      <w:r w:rsidR="00C02E62">
        <w:rPr>
          <w:rFonts w:cs="Liberation Serif"/>
          <w:i/>
          <w:color w:val="000000"/>
        </w:rPr>
        <w:t xml:space="preserve"> zgodnie z umową nr ……… z dnia ….. ”</w:t>
      </w:r>
      <w:r w:rsidR="00C02E62">
        <w:rPr>
          <w:rFonts w:cs="Liberation Serif"/>
          <w:color w:val="000000"/>
        </w:rPr>
        <w:t>.</w:t>
      </w:r>
      <w:r w:rsidR="00C522F4">
        <w:rPr>
          <w:rFonts w:cs="Liberation Serif"/>
          <w:color w:val="000000"/>
        </w:rPr>
        <w:t xml:space="preserve"> </w:t>
      </w:r>
    </w:p>
    <w:p w14:paraId="10B6E97B" w14:textId="54CD8898" w:rsidR="00C522F4" w:rsidRPr="00C522F4" w:rsidRDefault="00C522F4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 xml:space="preserve">7. </w:t>
      </w:r>
      <w:r w:rsidR="00C02E62" w:rsidRPr="00C522F4">
        <w:rPr>
          <w:rFonts w:cs="Liberation Serif"/>
          <w:color w:val="000000"/>
        </w:rPr>
        <w:t>Do sprawozdania nie załącza się oryginałów faktur (rachunków), które należy przechowywać zgodnie z obowiązującymi przepisami i udostępniać podczas przeprowadzanych czynności kontrolnych.</w:t>
      </w:r>
      <w:r w:rsidRPr="00C522F4">
        <w:rPr>
          <w:rFonts w:cs="Liberation Serif"/>
          <w:color w:val="000000"/>
        </w:rPr>
        <w:t xml:space="preserve"> </w:t>
      </w:r>
      <w:r>
        <w:t xml:space="preserve"> Sprawozdanie  musi zostać złożone</w:t>
      </w:r>
      <w:r w:rsidRPr="00F0103F">
        <w:t xml:space="preserve"> zgodnie </w:t>
      </w:r>
      <w:r w:rsidR="003F3780">
        <w:t xml:space="preserve">                 </w:t>
      </w:r>
      <w:r w:rsidRPr="00F0103F">
        <w:t>z wymoga</w:t>
      </w:r>
      <w:r>
        <w:t>mi określonymi w załączniku nr 2</w:t>
      </w:r>
      <w:r w:rsidRPr="00F0103F">
        <w:t xml:space="preserve"> do rozporządzenia Przewodniczącego Komitetu do Spraw Pożytku Publicznego z dnia 24 października 2018 r. w sprawie wzorów ofert i ramowych wzorów umów dotyczących realizacji zadań publicznych oraz wzorów sprawozdań z wykonania tych zadań (Dz.U. z 2018 r.,poz.2057)</w:t>
      </w:r>
      <w:r w:rsidR="00585108">
        <w:t>.</w:t>
      </w:r>
    </w:p>
    <w:p w14:paraId="5427C74F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lastRenderedPageBreak/>
        <w:t>8</w:t>
      </w:r>
      <w:r w:rsidR="00C02E62">
        <w:rPr>
          <w:rFonts w:cs="Liberation Serif"/>
          <w:color w:val="000000"/>
        </w:rPr>
        <w:t>. Wszelkie przedsięwzięcia, których wykonanie podlega rozliczeniu muszą być zgodne                            z harmonogramem przedłożonym przez podmiot realizujący zadanie publiczne.</w:t>
      </w:r>
    </w:p>
    <w:p w14:paraId="15160150" w14:textId="77777777" w:rsidR="00C02E62" w:rsidRPr="005A44B6" w:rsidRDefault="00206053" w:rsidP="00AF5525">
      <w:pPr>
        <w:pStyle w:val="Tekstpodstawowy"/>
        <w:spacing w:after="0"/>
        <w:jc w:val="both"/>
        <w:rPr>
          <w:b/>
        </w:rPr>
      </w:pPr>
      <w:r>
        <w:rPr>
          <w:rFonts w:cs="Liberation Serif"/>
          <w:color w:val="000000"/>
        </w:rPr>
        <w:t>9</w:t>
      </w:r>
      <w:r w:rsidR="00C02E62">
        <w:rPr>
          <w:rFonts w:cs="Liberation Serif"/>
          <w:color w:val="000000"/>
        </w:rPr>
        <w:t>. Dotacja z</w:t>
      </w:r>
      <w:r>
        <w:rPr>
          <w:rFonts w:cs="Liberation Serif"/>
          <w:color w:val="000000"/>
        </w:rPr>
        <w:t xml:space="preserve"> budżetu Gminy Radgoszcz</w:t>
      </w:r>
      <w:r w:rsidR="00C02E62">
        <w:rPr>
          <w:rFonts w:cs="Liberation Serif"/>
          <w:color w:val="000000"/>
        </w:rPr>
        <w:t xml:space="preserve"> może być przyznana wyłącznie na pokrycie kosztów celowych, bezpośrednio związanych z realizacją zadania publiczneg</w:t>
      </w:r>
      <w:r>
        <w:rPr>
          <w:rFonts w:cs="Liberation Serif"/>
          <w:color w:val="000000"/>
        </w:rPr>
        <w:t xml:space="preserve">o, uwzględnionych                               </w:t>
      </w:r>
      <w:r w:rsidR="00C02E62">
        <w:rPr>
          <w:rFonts w:cs="Liberation Serif"/>
          <w:color w:val="000000"/>
        </w:rPr>
        <w:t>w kosztorysie zadania publicznego.</w:t>
      </w:r>
      <w:r w:rsidR="005A44B6">
        <w:rPr>
          <w:rFonts w:cs="Liberation Serif"/>
          <w:color w:val="000000"/>
        </w:rPr>
        <w:t xml:space="preserve"> </w:t>
      </w:r>
      <w:r w:rsidR="005A44B6" w:rsidRPr="005A44B6">
        <w:rPr>
          <w:rFonts w:cs="Liberation Serif"/>
          <w:b/>
          <w:color w:val="000000"/>
        </w:rPr>
        <w:t>Wszelkie przychody uzyskane  w wyniku realizacji zadania musz</w:t>
      </w:r>
      <w:r w:rsidR="005A44B6">
        <w:rPr>
          <w:rFonts w:cs="Liberation Serif"/>
          <w:b/>
          <w:color w:val="000000"/>
        </w:rPr>
        <w:t>ą</w:t>
      </w:r>
      <w:r w:rsidR="005A44B6" w:rsidRPr="005A44B6">
        <w:rPr>
          <w:rFonts w:cs="Liberation Serif"/>
          <w:b/>
          <w:color w:val="000000"/>
        </w:rPr>
        <w:t xml:space="preserve"> być wydatkowane  na to zadanie.</w:t>
      </w:r>
    </w:p>
    <w:p w14:paraId="083D04DA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10</w:t>
      </w:r>
      <w:r w:rsidR="00C02E62">
        <w:rPr>
          <w:rFonts w:cs="Liberation Serif"/>
          <w:color w:val="000000"/>
        </w:rPr>
        <w:t>. Realizacja wszystkich kosztów winna być udokumentowana odpowiednimi dokumentami księgowymi.</w:t>
      </w:r>
    </w:p>
    <w:p w14:paraId="27EFC7CF" w14:textId="50E4FE9E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11</w:t>
      </w:r>
      <w:r w:rsidR="00C02E62">
        <w:rPr>
          <w:rFonts w:cs="Liberation Serif"/>
          <w:color w:val="000000"/>
        </w:rPr>
        <w:t xml:space="preserve">. Podmiot realizujący zadanie publiczne jest zobowiązany do przechowywania przez okres pięciu lat dokumentów potwierdzających dokonanie wydatków, tak ze środków otrzymanych w ramach dotacji, jak i środków własnych oraz dokumentów potwierdzających poza finansowy wkład własny podmiotu. Dokumentami tymi są faktury, rachunki, umowy wraz </w:t>
      </w:r>
      <w:r w:rsidR="00F4473A">
        <w:rPr>
          <w:rFonts w:cs="Liberation Serif"/>
          <w:color w:val="000000"/>
        </w:rPr>
        <w:t xml:space="preserve">                   </w:t>
      </w:r>
      <w:r w:rsidR="00C02E62">
        <w:rPr>
          <w:rFonts w:cs="Liberation Serif"/>
          <w:color w:val="000000"/>
        </w:rPr>
        <w:t>z potwierdzeniem dokonania zapłaty.</w:t>
      </w:r>
    </w:p>
    <w:p w14:paraId="34D114E9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12</w:t>
      </w:r>
      <w:r w:rsidR="00C02E62">
        <w:rPr>
          <w:rFonts w:cs="Liberation Serif"/>
          <w:color w:val="000000"/>
        </w:rPr>
        <w:t>. W przypadku dokonania płatności w formie bezgotówkowej – dokumentem potwierdzającym jest potwierdzenie przelewu bankowego z konta oferenta prowadzonego do obsługi zadania.</w:t>
      </w:r>
    </w:p>
    <w:p w14:paraId="541BF7C6" w14:textId="77777777" w:rsidR="00C02E62" w:rsidRDefault="00206053" w:rsidP="00AF5525">
      <w:pPr>
        <w:pStyle w:val="Tekstpodstawowy"/>
        <w:spacing w:after="0"/>
        <w:jc w:val="both"/>
      </w:pPr>
      <w:r>
        <w:rPr>
          <w:rFonts w:cs="Liberation Serif"/>
          <w:color w:val="000000"/>
        </w:rPr>
        <w:t>13</w:t>
      </w:r>
      <w:r w:rsidR="00C02E62">
        <w:rPr>
          <w:rFonts w:cs="Liberation Serif"/>
          <w:color w:val="000000"/>
        </w:rPr>
        <w:t>. Wkładem osobowym jest dobrowolna, nieodpłatna praca społeczna członków organizacji                           i świadczenia wolontariuszy planowana do zaangażowania w realizację wykonywanego zadania publicznego.</w:t>
      </w:r>
    </w:p>
    <w:p w14:paraId="4FFD4B8F" w14:textId="77777777" w:rsidR="001A5412" w:rsidRDefault="00206053" w:rsidP="00AF5525">
      <w:pPr>
        <w:pStyle w:val="Tekstpodstawowy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14</w:t>
      </w:r>
      <w:r w:rsidR="00C02E62">
        <w:rPr>
          <w:rFonts w:cs="Liberation Serif"/>
          <w:color w:val="000000"/>
        </w:rPr>
        <w:t>. W p</w:t>
      </w:r>
      <w:r>
        <w:rPr>
          <w:rFonts w:cs="Liberation Serif"/>
          <w:color w:val="000000"/>
        </w:rPr>
        <w:t xml:space="preserve">rzypadku wyceny </w:t>
      </w:r>
      <w:r w:rsidR="00C02E62">
        <w:rPr>
          <w:rFonts w:cs="Liberation Serif"/>
          <w:color w:val="000000"/>
        </w:rPr>
        <w:t xml:space="preserve"> wkładu osobowego wysokość stawek powinna nie odbiegać od stawek rynkowych.</w:t>
      </w:r>
    </w:p>
    <w:p w14:paraId="6B8E174B" w14:textId="77777777" w:rsidR="00BE3333" w:rsidRDefault="00BE3333" w:rsidP="00BE3333">
      <w:pPr>
        <w:suppressAutoHyphens/>
        <w:spacing w:line="360" w:lineRule="auto"/>
        <w:jc w:val="both"/>
        <w:rPr>
          <w:rFonts w:ascii="Liberation Serif" w:eastAsia="SimSun" w:hAnsi="Liberation Serif" w:cs="Liberation Serif" w:hint="eastAsia"/>
          <w:b/>
          <w:bCs/>
          <w:color w:val="000000"/>
          <w:kern w:val="1"/>
          <w:sz w:val="22"/>
          <w:szCs w:val="22"/>
          <w:lang w:eastAsia="zh-CN"/>
        </w:rPr>
      </w:pPr>
    </w:p>
    <w:p w14:paraId="39BFE3DD" w14:textId="4A3EF01B" w:rsidR="00BE3333" w:rsidRPr="00BE3333" w:rsidRDefault="00BE3333" w:rsidP="00BE3333">
      <w:pPr>
        <w:suppressAutoHyphens/>
        <w:spacing w:line="360" w:lineRule="auto"/>
        <w:jc w:val="both"/>
        <w:rPr>
          <w:rFonts w:ascii="Liberation Serif" w:eastAsia="SimSun" w:hAnsi="Liberation Serif" w:cs="Arial" w:hint="eastAsia"/>
          <w:kern w:val="1"/>
          <w:sz w:val="26"/>
          <w:szCs w:val="26"/>
          <w:lang w:eastAsia="zh-CN" w:bidi="hi-IN"/>
        </w:rPr>
      </w:pPr>
      <w:r w:rsidRPr="00BE3333">
        <w:rPr>
          <w:rFonts w:ascii="Liberation Serif" w:eastAsia="SimSun" w:hAnsi="Liberation Serif" w:cs="Liberation Serif"/>
          <w:b/>
          <w:bCs/>
          <w:color w:val="000000"/>
          <w:kern w:val="1"/>
          <w:sz w:val="26"/>
          <w:szCs w:val="26"/>
          <w:lang w:eastAsia="zh-CN"/>
        </w:rPr>
        <w:t>Ochrona danych osobowych</w:t>
      </w:r>
    </w:p>
    <w:p w14:paraId="119577E5" w14:textId="088FA8CD" w:rsidR="00BE3333" w:rsidRPr="00BE3333" w:rsidRDefault="00BE3333" w:rsidP="0048132A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E3333">
        <w:rPr>
          <w:rFonts w:ascii="Liberation Serif" w:eastAsia="SimSun" w:hAnsi="Liberation Serif" w:cs="Liberation Serif"/>
          <w:color w:val="000000"/>
          <w:kern w:val="1"/>
          <w:lang w:eastAsia="zh-CN"/>
        </w:rPr>
        <w:t xml:space="preserve">1.  Dane osobowe zawarte w ofercie realizacji zadań publicznych w ramach otwartego konkursu ofert na realizację zadań publicznych będą przetwarzane przez Gminę </w:t>
      </w:r>
      <w:r w:rsidRPr="0048132A">
        <w:rPr>
          <w:rFonts w:ascii="Liberation Serif" w:eastAsia="SimSun" w:hAnsi="Liberation Serif" w:cs="Liberation Serif"/>
          <w:color w:val="000000"/>
          <w:kern w:val="1"/>
          <w:lang w:eastAsia="zh-CN"/>
        </w:rPr>
        <w:t>Radgoszcz</w:t>
      </w:r>
      <w:r w:rsidRPr="00BE3333">
        <w:rPr>
          <w:rFonts w:ascii="Liberation Serif" w:eastAsia="SimSun" w:hAnsi="Liberation Serif" w:cs="Liberation Serif"/>
          <w:color w:val="000000"/>
          <w:kern w:val="1"/>
          <w:lang w:eastAsia="zh-CN"/>
        </w:rPr>
        <w:t xml:space="preserve"> reprezentowaną przez </w:t>
      </w:r>
      <w:r w:rsidRPr="0048132A">
        <w:rPr>
          <w:rFonts w:ascii="Liberation Serif" w:eastAsia="SimSun" w:hAnsi="Liberation Serif" w:cs="Liberation Serif"/>
          <w:color w:val="000000"/>
          <w:kern w:val="1"/>
          <w:lang w:eastAsia="zh-CN"/>
        </w:rPr>
        <w:t>Wójta Gminy Radgoszcz</w:t>
      </w:r>
      <w:r w:rsidRPr="00BE3333">
        <w:rPr>
          <w:rFonts w:ascii="Liberation Serif" w:eastAsia="SimSun" w:hAnsi="Liberation Serif" w:cs="Liberation Serif"/>
          <w:color w:val="000000"/>
          <w:kern w:val="1"/>
          <w:lang w:eastAsia="zh-CN"/>
        </w:rPr>
        <w:t xml:space="preserve"> z siedzibą: </w:t>
      </w:r>
      <w:r w:rsidRPr="0048132A">
        <w:rPr>
          <w:rFonts w:ascii="Liberation Serif" w:eastAsia="SimSun" w:hAnsi="Liberation Serif" w:cs="Liberation Serif"/>
          <w:color w:val="000000"/>
          <w:kern w:val="1"/>
          <w:lang w:eastAsia="zh-CN"/>
        </w:rPr>
        <w:t>Radgoszcz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 xml:space="preserve">, ul. </w:t>
      </w:r>
      <w:r w:rsidRPr="0048132A">
        <w:rPr>
          <w:rFonts w:ascii="Liberation Serif" w:eastAsia="SimSun" w:hAnsi="Liberation Serif" w:cs="Liberation Serif"/>
          <w:kern w:val="1"/>
          <w:lang w:eastAsia="zh-CN"/>
        </w:rPr>
        <w:t>Pl. św. Kazimierza 7-8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, w celu realizacji działań związanych z przeprowadzeniem  i rozstrzygnięciem konkursu zgodnie z ustawą z dnia 10 maja 2018r. o ochronie danych osobowych oraz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RODO.</w:t>
      </w:r>
    </w:p>
    <w:p w14:paraId="2E25412B" w14:textId="742194B2" w:rsidR="00BE3333" w:rsidRPr="00BE3333" w:rsidRDefault="00BE3333" w:rsidP="0048132A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E3333">
        <w:rPr>
          <w:rFonts w:ascii="Liberation Serif" w:eastAsia="SimSun" w:hAnsi="Liberation Serif" w:cs="Liberation Serif"/>
          <w:kern w:val="1"/>
          <w:lang w:eastAsia="zh-CN"/>
        </w:rPr>
        <w:t>2. Obowiązek podania danych osobowych osób upoważnionych do reprezentowania oferenta/-ów,</w:t>
      </w:r>
      <w:r w:rsidR="00115986">
        <w:rPr>
          <w:rFonts w:ascii="Liberation Serif" w:eastAsia="SimSun" w:hAnsi="Liberation Serif" w:cs="Liberation Serif"/>
          <w:kern w:val="1"/>
          <w:lang w:eastAsia="zh-CN"/>
        </w:rPr>
        <w:t xml:space="preserve"> 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jak i osób upoważnionych do składania wyjaśnień wynika z przepisów prawa, tj. ustawy z dnia 24 kwietnia 2003r. o działalności pożytku publicznego i o wolontariacie oraz rozporządzenia Przewodniczącego Komitetu do spraw Pożytku Publicznego z dnia 24 października 2018r. w sprawie wzorów ofert i ramowych wzorów umów dotyczących realizacji zadań publicznych oraz wzorów sprawozdań z wykonania tych zadań.</w:t>
      </w:r>
    </w:p>
    <w:p w14:paraId="6641D234" w14:textId="2DE5562D" w:rsidR="00BE3333" w:rsidRPr="00BE3333" w:rsidRDefault="00BE3333" w:rsidP="0048132A">
      <w:pPr>
        <w:suppressAutoHyphens/>
        <w:jc w:val="both"/>
        <w:rPr>
          <w:rFonts w:ascii="Liberation Serif" w:eastAsia="SimSun" w:hAnsi="Liberation Serif" w:cs="Arial" w:hint="eastAsia"/>
          <w:kern w:val="1"/>
          <w:lang w:eastAsia="zh-CN" w:bidi="hi-IN"/>
        </w:rPr>
      </w:pPr>
      <w:r w:rsidRPr="00BE3333">
        <w:rPr>
          <w:rFonts w:ascii="Liberation Serif" w:eastAsia="SimSun" w:hAnsi="Liberation Serif" w:cs="Liberation Serif"/>
          <w:kern w:val="1"/>
          <w:lang w:eastAsia="zh-CN"/>
        </w:rPr>
        <w:t xml:space="preserve">3. Oferent ma obowiązek poinformowania osób, których dane osobowe będą zawarte </w:t>
      </w:r>
      <w:r w:rsidR="0048132A">
        <w:rPr>
          <w:rFonts w:ascii="Liberation Serif" w:eastAsia="SimSun" w:hAnsi="Liberation Serif" w:cs="Liberation Serif"/>
          <w:kern w:val="1"/>
          <w:lang w:eastAsia="zh-CN"/>
        </w:rPr>
        <w:t xml:space="preserve">                     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 xml:space="preserve">w ofercie o przetwarzaniu ich danych osobowych tj. osób, które zostały w ofercie upoważnione przez Oferenta do kontaktu z Gminą </w:t>
      </w:r>
      <w:r w:rsidR="002859BA">
        <w:rPr>
          <w:rFonts w:ascii="Liberation Serif" w:eastAsia="SimSun" w:hAnsi="Liberation Serif" w:cs="Liberation Serif"/>
          <w:kern w:val="1"/>
          <w:lang w:eastAsia="zh-CN"/>
        </w:rPr>
        <w:t>Radgoszcz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, jak również osób, które zostały zaangażowane w realizację zadania lub uczestniczą w zadaniu, zgodnie</w:t>
      </w:r>
      <w:r w:rsidR="009B6957">
        <w:rPr>
          <w:rFonts w:ascii="Liberation Serif" w:eastAsia="SimSun" w:hAnsi="Liberation Serif" w:cs="Liberation Serif"/>
          <w:kern w:val="1"/>
          <w:lang w:eastAsia="zh-CN"/>
        </w:rPr>
        <w:t xml:space="preserve"> </w:t>
      </w:r>
      <w:r w:rsidRPr="00BE3333">
        <w:rPr>
          <w:rFonts w:ascii="Liberation Serif" w:eastAsia="SimSun" w:hAnsi="Liberation Serif" w:cs="Liberation Serif"/>
          <w:kern w:val="1"/>
          <w:lang w:eastAsia="zh-CN"/>
        </w:rPr>
        <w:t>z zakresem rzeczowym zadania opisanego w ofercie.</w:t>
      </w:r>
    </w:p>
    <w:p w14:paraId="14C5D6AD" w14:textId="77777777" w:rsidR="00BE3333" w:rsidRDefault="00BE3333" w:rsidP="00BE3333">
      <w:pPr>
        <w:rPr>
          <w:b/>
        </w:rPr>
      </w:pPr>
    </w:p>
    <w:p w14:paraId="501468CE" w14:textId="17DD02EC" w:rsidR="00EC4003" w:rsidRDefault="00EC4003" w:rsidP="00EC4003">
      <w:pPr>
        <w:jc w:val="center"/>
        <w:rPr>
          <w:b/>
        </w:rPr>
      </w:pPr>
      <w:r>
        <w:rPr>
          <w:b/>
        </w:rPr>
        <w:t>§ 9.</w:t>
      </w:r>
    </w:p>
    <w:p w14:paraId="3A0584A6" w14:textId="77777777" w:rsidR="00EC4003" w:rsidRDefault="00EC4003" w:rsidP="00EC4003">
      <w:pPr>
        <w:jc w:val="center"/>
        <w:rPr>
          <w:b/>
        </w:rPr>
      </w:pPr>
    </w:p>
    <w:p w14:paraId="00BE97AB" w14:textId="4E1280EA" w:rsidR="00FB2BC8" w:rsidRDefault="00FB2BC8" w:rsidP="00FB2BC8">
      <w:pPr>
        <w:jc w:val="both"/>
      </w:pPr>
      <w:r>
        <w:t xml:space="preserve">1. </w:t>
      </w:r>
      <w:r w:rsidR="00EC4003" w:rsidRPr="00EC4003">
        <w:t xml:space="preserve">Organizacje pozarządowe wyrażające chęć udziału w pracach komisji konkursowej proszone są </w:t>
      </w:r>
      <w:r w:rsidR="00EC4003">
        <w:t xml:space="preserve"> </w:t>
      </w:r>
      <w:r w:rsidR="00EC4003" w:rsidRPr="00EC4003">
        <w:t xml:space="preserve">o  zgłaszanie swoich przedstawicieli </w:t>
      </w:r>
      <w:r w:rsidR="00B00AA4">
        <w:t xml:space="preserve">w nieprzekraczalnym terminie </w:t>
      </w:r>
      <w:r w:rsidR="00FA27B8">
        <w:t xml:space="preserve"> </w:t>
      </w:r>
      <w:r w:rsidR="00EC4003" w:rsidRPr="00EC5F04">
        <w:rPr>
          <w:b/>
        </w:rPr>
        <w:t>do dnia</w:t>
      </w:r>
      <w:r w:rsidR="00173486">
        <w:rPr>
          <w:b/>
        </w:rPr>
        <w:t xml:space="preserve">            </w:t>
      </w:r>
      <w:r w:rsidR="00665256">
        <w:rPr>
          <w:b/>
        </w:rPr>
        <w:t>18</w:t>
      </w:r>
      <w:r w:rsidR="001E1E74">
        <w:rPr>
          <w:b/>
        </w:rPr>
        <w:t xml:space="preserve"> lutego </w:t>
      </w:r>
      <w:r w:rsidR="00173486">
        <w:rPr>
          <w:b/>
        </w:rPr>
        <w:t>202</w:t>
      </w:r>
      <w:r w:rsidR="00933152">
        <w:rPr>
          <w:b/>
        </w:rPr>
        <w:t>5</w:t>
      </w:r>
      <w:r w:rsidR="00FA27B8" w:rsidRPr="00EC5F04">
        <w:rPr>
          <w:b/>
        </w:rPr>
        <w:t xml:space="preserve"> roku </w:t>
      </w:r>
      <w:r w:rsidR="00FA27B8">
        <w:t>na załączniku Nr 3 niniejszego Zarządzenia.</w:t>
      </w:r>
      <w:r w:rsidR="00E02447">
        <w:t xml:space="preserve"> Wypełniony formularz należy złożyć w formie papierowej: na Dzienniku Podawczym w sekretariacie  Urzędu  </w:t>
      </w:r>
      <w:r w:rsidR="00E02447">
        <w:lastRenderedPageBreak/>
        <w:t>Gminy  Radgoszcz, pokó</w:t>
      </w:r>
      <w:r w:rsidR="00C27A7A">
        <w:t xml:space="preserve">j nr 11 lub </w:t>
      </w:r>
      <w:r w:rsidR="00E02447">
        <w:t>listown</w:t>
      </w:r>
      <w:r w:rsidR="00FE45DF">
        <w:t>i</w:t>
      </w:r>
      <w:bookmarkStart w:id="1" w:name="_GoBack"/>
      <w:bookmarkEnd w:id="1"/>
      <w:r w:rsidR="00E02447">
        <w:t>e na adres</w:t>
      </w:r>
      <w:r>
        <w:t>:</w:t>
      </w:r>
      <w:r w:rsidR="00E02447">
        <w:t xml:space="preserve"> Urzędu Gminy w Radgoszczy, Plac Św. Kazimierza 7-8,  33-207 Radgoszcz  (decyduje data wpływu). </w:t>
      </w:r>
      <w:r w:rsidR="00FA27B8">
        <w:t xml:space="preserve"> </w:t>
      </w:r>
    </w:p>
    <w:p w14:paraId="2ACD39EA" w14:textId="77777777" w:rsidR="00EC4003" w:rsidRPr="00FB2BC8" w:rsidRDefault="00670830" w:rsidP="00FB2BC8">
      <w:pPr>
        <w:jc w:val="both"/>
        <w:rPr>
          <w:color w:val="FF0000"/>
        </w:rPr>
      </w:pPr>
      <w:r>
        <w:rPr>
          <w:b/>
        </w:rPr>
        <w:t>2</w:t>
      </w:r>
      <w:r w:rsidR="00FB2BC8">
        <w:rPr>
          <w:b/>
        </w:rPr>
        <w:t xml:space="preserve">. W pracy Komisji </w:t>
      </w:r>
      <w:r w:rsidR="00FB2BC8" w:rsidRPr="00FB2BC8">
        <w:rPr>
          <w:b/>
        </w:rPr>
        <w:t>K</w:t>
      </w:r>
      <w:r w:rsidR="00EC4003" w:rsidRPr="00FB2BC8">
        <w:rPr>
          <w:b/>
        </w:rPr>
        <w:t>onkursowej nie mogą brać udziału reprezentanci organizacji pozarządowych wnioskujących</w:t>
      </w:r>
      <w:r w:rsidR="00FA27B8" w:rsidRPr="00FB2BC8">
        <w:rPr>
          <w:b/>
        </w:rPr>
        <w:t xml:space="preserve">  </w:t>
      </w:r>
      <w:r w:rsidR="00EC4003" w:rsidRPr="00FB2BC8">
        <w:rPr>
          <w:b/>
        </w:rPr>
        <w:t>o dotację.</w:t>
      </w:r>
    </w:p>
    <w:p w14:paraId="1E3381BB" w14:textId="77777777" w:rsidR="00EC4003" w:rsidRDefault="00FB2BC8" w:rsidP="001A5412">
      <w:pPr>
        <w:pStyle w:val="Tekstpodstawowy"/>
        <w:spacing w:after="0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3</w:t>
      </w:r>
      <w:r w:rsidRPr="00FB2BC8">
        <w:rPr>
          <w:rFonts w:cs="Liberation Serif"/>
          <w:color w:val="000000"/>
        </w:rPr>
        <w:t>. Wskazanie przez Organizacje Kandydatów do udziału w Komisji Konkursowej nie jest jednoznaczne z pow</w:t>
      </w:r>
      <w:r>
        <w:rPr>
          <w:rFonts w:cs="Liberation Serif"/>
          <w:color w:val="000000"/>
        </w:rPr>
        <w:t xml:space="preserve">ołaniem </w:t>
      </w:r>
      <w:r w:rsidRPr="00FB2BC8">
        <w:rPr>
          <w:rFonts w:cs="Liberation Serif"/>
          <w:color w:val="000000"/>
        </w:rPr>
        <w:t xml:space="preserve"> ich do składu</w:t>
      </w:r>
      <w:r>
        <w:rPr>
          <w:rFonts w:cs="Liberation Serif"/>
          <w:color w:val="000000"/>
        </w:rPr>
        <w:t xml:space="preserve"> Komisji.</w:t>
      </w:r>
    </w:p>
    <w:p w14:paraId="006E375C" w14:textId="77777777" w:rsidR="00EC4003" w:rsidRPr="00FB2BC8" w:rsidRDefault="00EC4003" w:rsidP="001A5412">
      <w:pPr>
        <w:pStyle w:val="Tekstpodstawowy"/>
        <w:spacing w:after="0"/>
        <w:jc w:val="both"/>
        <w:rPr>
          <w:rFonts w:cs="Liberation Serif"/>
          <w:color w:val="000000"/>
        </w:rPr>
      </w:pPr>
    </w:p>
    <w:p w14:paraId="203812E1" w14:textId="30EDA0A0" w:rsidR="00E2415D" w:rsidRDefault="00C9298A" w:rsidP="008F266C">
      <w:pPr>
        <w:pStyle w:val="Tekstpodstawowy"/>
        <w:spacing w:after="0"/>
        <w:jc w:val="center"/>
        <w:rPr>
          <w:b/>
        </w:rPr>
      </w:pPr>
      <w:r w:rsidRPr="001A5412">
        <w:rPr>
          <w:b/>
        </w:rPr>
        <w:t>§ 10.</w:t>
      </w:r>
    </w:p>
    <w:p w14:paraId="00DCD7D9" w14:textId="0D841C23" w:rsidR="00645B90" w:rsidRPr="00E2415D" w:rsidRDefault="00B22136" w:rsidP="00E2415D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5B90" w:rsidRPr="00F61550">
        <w:rPr>
          <w:b/>
          <w:sz w:val="28"/>
          <w:szCs w:val="28"/>
        </w:rPr>
        <w:t>Postanowienia końcowe</w:t>
      </w:r>
    </w:p>
    <w:p w14:paraId="4F43EE69" w14:textId="7C073814" w:rsidR="008E55F0" w:rsidRDefault="00B22136" w:rsidP="00494AB4">
      <w:pPr>
        <w:contextualSpacing/>
        <w:jc w:val="both"/>
      </w:pPr>
      <w:r>
        <w:t xml:space="preserve">1. </w:t>
      </w:r>
      <w:r w:rsidR="00645B90" w:rsidRPr="00F61550">
        <w:t>Lista</w:t>
      </w:r>
      <w:r w:rsidR="00645B90" w:rsidRPr="00F61550">
        <w:rPr>
          <w:b/>
        </w:rPr>
        <w:t xml:space="preserve"> </w:t>
      </w:r>
      <w:r w:rsidR="00645B90" w:rsidRPr="00F61550">
        <w:t>podmiotów ubiegających się o dotację, rodzaj zadania i wielkość przyznanej dotacji zostanie</w:t>
      </w:r>
      <w:r w:rsidR="00A22461">
        <w:t xml:space="preserve"> zamieszczona</w:t>
      </w:r>
      <w:r w:rsidR="00645B90" w:rsidRPr="00F61550">
        <w:t xml:space="preserve"> </w:t>
      </w:r>
      <w:r w:rsidR="00A22461">
        <w:t xml:space="preserve">w Biuletynie Informacji Publicznej Gminy Radgoszcz, na tablicy ogłoszeń Urzędu Gminy w Radgoszczy i na stronie internetowej Gminy Radgoszcz </w:t>
      </w:r>
      <w:hyperlink r:id="rId9" w:history="1">
        <w:r w:rsidR="00A22461" w:rsidRPr="00D90AFA">
          <w:rPr>
            <w:rStyle w:val="Hipercze"/>
          </w:rPr>
          <w:t>www.radgoszcz.pl</w:t>
        </w:r>
      </w:hyperlink>
      <w:r w:rsidR="00A22461">
        <w:t xml:space="preserve"> .</w:t>
      </w:r>
    </w:p>
    <w:p w14:paraId="115833D0" w14:textId="0D82F401" w:rsidR="000A16EB" w:rsidRDefault="00A22461" w:rsidP="00494AB4">
      <w:pPr>
        <w:spacing w:after="160"/>
        <w:contextualSpacing/>
        <w:jc w:val="both"/>
      </w:pPr>
      <w:r>
        <w:t xml:space="preserve">2. </w:t>
      </w:r>
      <w:r w:rsidR="00B22136">
        <w:t xml:space="preserve"> </w:t>
      </w:r>
      <w:r w:rsidR="00645B90" w:rsidRPr="00F61550">
        <w:t>Wszelkie informacje na temat konkursu, druk</w:t>
      </w:r>
      <w:r w:rsidR="00145AE0">
        <w:t>ów</w:t>
      </w:r>
      <w:r w:rsidR="00645B90" w:rsidRPr="00F61550">
        <w:t xml:space="preserve"> ramowego wzoru</w:t>
      </w:r>
      <w:r w:rsidR="00145AE0">
        <w:t>:</w:t>
      </w:r>
      <w:r>
        <w:t xml:space="preserve"> oferty, </w:t>
      </w:r>
      <w:r w:rsidR="00645B90" w:rsidRPr="00F61550">
        <w:t xml:space="preserve"> umowy </w:t>
      </w:r>
      <w:r w:rsidR="00A43398">
        <w:t xml:space="preserve">                      </w:t>
      </w:r>
      <w:r w:rsidR="00645B90" w:rsidRPr="00F61550">
        <w:t xml:space="preserve">i sprawozdania </w:t>
      </w:r>
      <w:r w:rsidR="00B22136">
        <w:t xml:space="preserve">  </w:t>
      </w:r>
      <w:r w:rsidR="00B22136" w:rsidRPr="00F61550">
        <w:t xml:space="preserve">uzyskać </w:t>
      </w:r>
      <w:r w:rsidR="00B22136">
        <w:t xml:space="preserve">  </w:t>
      </w:r>
      <w:r w:rsidR="00B22136" w:rsidRPr="00F61550">
        <w:t>można w Urzędzie Gminy w Radgoszczy,</w:t>
      </w:r>
      <w:r w:rsidR="00B22136">
        <w:t xml:space="preserve"> P</w:t>
      </w:r>
      <w:r w:rsidR="00B22136" w:rsidRPr="00F61550">
        <w:t xml:space="preserve">lac Św. Kazimierza </w:t>
      </w:r>
      <w:r w:rsidR="00E2415D">
        <w:t xml:space="preserve">                </w:t>
      </w:r>
      <w:r w:rsidR="00B22136" w:rsidRPr="00F61550">
        <w:t xml:space="preserve">7-8, 33-207 Radgoszcz, pokój </w:t>
      </w:r>
      <w:r w:rsidR="00506D7D">
        <w:t>nr 20 tel. 14</w:t>
      </w:r>
      <w:r w:rsidR="0002398F">
        <w:t> </w:t>
      </w:r>
      <w:r w:rsidR="00506D7D">
        <w:t>6</w:t>
      </w:r>
      <w:r w:rsidR="0002398F">
        <w:t>62-22-06</w:t>
      </w:r>
      <w:r w:rsidR="00B22136" w:rsidRPr="00F61550">
        <w:t xml:space="preserve"> </w:t>
      </w:r>
      <w:r w:rsidR="00FA27B8">
        <w:t xml:space="preserve">(p. Renata Klimek) </w:t>
      </w:r>
      <w:r w:rsidR="00B22136" w:rsidRPr="00F61550">
        <w:t>oraz na stroni</w:t>
      </w:r>
      <w:r w:rsidR="00DB352E">
        <w:t xml:space="preserve">e internetowej: </w:t>
      </w:r>
      <w:hyperlink r:id="rId10" w:history="1">
        <w:r w:rsidR="00DB352E" w:rsidRPr="00D96D8F">
          <w:rPr>
            <w:rStyle w:val="Hipercze"/>
          </w:rPr>
          <w:t>www.radgoszcz</w:t>
        </w:r>
      </w:hyperlink>
      <w:r w:rsidR="00DB352E">
        <w:t xml:space="preserve">. </w:t>
      </w:r>
    </w:p>
    <w:p w14:paraId="04C0D02B" w14:textId="2CAA0395" w:rsidR="00145AE0" w:rsidRDefault="00DB352E" w:rsidP="00BE2361">
      <w:pPr>
        <w:spacing w:after="160" w:line="259" w:lineRule="auto"/>
        <w:ind w:left="360"/>
        <w:jc w:val="both"/>
      </w:pPr>
      <w:r>
        <w:t xml:space="preserve">   </w:t>
      </w:r>
    </w:p>
    <w:p w14:paraId="73FEBACA" w14:textId="77777777" w:rsidR="00102E8C" w:rsidRPr="00DB352E" w:rsidRDefault="00102E8C" w:rsidP="00DB352E">
      <w:pPr>
        <w:jc w:val="both"/>
        <w:rPr>
          <w:color w:val="FF0000"/>
        </w:rPr>
      </w:pPr>
      <w:r>
        <w:rPr>
          <w:b/>
        </w:rPr>
        <w:t>Załączniki:</w:t>
      </w:r>
    </w:p>
    <w:p w14:paraId="695A92A1" w14:textId="40F7E90F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1-Wzór oferty realizacji zadania publicznego</w:t>
      </w:r>
    </w:p>
    <w:p w14:paraId="52B826F1" w14:textId="77777777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2-Wzór sprawozdania z wykonania zadania publicznego</w:t>
      </w:r>
    </w:p>
    <w:p w14:paraId="7DBAE06F" w14:textId="6107672F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3 -Wzór formularza zgłoszenia</w:t>
      </w:r>
      <w:r w:rsidR="000E1328">
        <w:rPr>
          <w:sz w:val="20"/>
          <w:szCs w:val="20"/>
        </w:rPr>
        <w:t xml:space="preserve"> Członków do komisji</w:t>
      </w:r>
    </w:p>
    <w:p w14:paraId="05411051" w14:textId="7F906412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 xml:space="preserve">Załącznik nr 4 - Wzór klauzuli informacyjnej dotyczącej przetwarzania danych osobowych </w:t>
      </w:r>
      <w:r w:rsidR="000E1328">
        <w:rPr>
          <w:sz w:val="20"/>
          <w:szCs w:val="20"/>
        </w:rPr>
        <w:t xml:space="preserve">RODO </w:t>
      </w:r>
      <w:r w:rsidRPr="00E66F7F">
        <w:rPr>
          <w:sz w:val="20"/>
          <w:szCs w:val="20"/>
        </w:rPr>
        <w:t>w związku                                         ze złożeniem oferty na realizację zadania publicznego</w:t>
      </w:r>
    </w:p>
    <w:p w14:paraId="2C1BAEFF" w14:textId="77777777" w:rsidR="00E66F7F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5- Zestawienie dokumentów księgowych związanych z realizacją zadania publicznego do kontroli.</w:t>
      </w:r>
    </w:p>
    <w:p w14:paraId="62627FEF" w14:textId="3ECF6E67" w:rsidR="00900FC1" w:rsidRPr="00E66F7F" w:rsidRDefault="00E66F7F" w:rsidP="00E66F7F">
      <w:pPr>
        <w:spacing w:line="240" w:lineRule="exact"/>
        <w:jc w:val="both"/>
        <w:rPr>
          <w:sz w:val="20"/>
          <w:szCs w:val="20"/>
        </w:rPr>
      </w:pPr>
      <w:r w:rsidRPr="00E66F7F">
        <w:rPr>
          <w:sz w:val="20"/>
          <w:szCs w:val="20"/>
        </w:rPr>
        <w:t>Załącznik nr 6- Wzór oświadczenia o spełnieniu wymagań służących zapewnieniu dostępności ze szczególnymi potrzebami.</w:t>
      </w:r>
    </w:p>
    <w:p w14:paraId="2A0FFAEF" w14:textId="512E68C8" w:rsidR="003853BC" w:rsidRDefault="003853BC" w:rsidP="00057726">
      <w:pPr>
        <w:rPr>
          <w:b/>
        </w:rPr>
      </w:pPr>
    </w:p>
    <w:p w14:paraId="495BD42A" w14:textId="77777777" w:rsidR="0054672C" w:rsidRDefault="0054672C" w:rsidP="0054672C">
      <w:pPr>
        <w:spacing w:line="360" w:lineRule="auto"/>
        <w:ind w:left="4956" w:firstLine="708"/>
        <w:rPr>
          <w:b/>
        </w:rPr>
      </w:pPr>
    </w:p>
    <w:p w14:paraId="2641B250" w14:textId="5B77A241" w:rsidR="0054672C" w:rsidRDefault="00BD7C91" w:rsidP="0054672C">
      <w:pPr>
        <w:spacing w:line="360" w:lineRule="auto"/>
        <w:ind w:left="4956" w:firstLine="708"/>
        <w:rPr>
          <w:b/>
        </w:rPr>
      </w:pPr>
      <w:r>
        <w:rPr>
          <w:b/>
        </w:rPr>
        <w:t xml:space="preserve"> </w:t>
      </w:r>
      <w:r w:rsidR="0054672C">
        <w:rPr>
          <w:b/>
        </w:rPr>
        <w:t xml:space="preserve">WÓJT GMINY </w:t>
      </w:r>
    </w:p>
    <w:p w14:paraId="044495FD" w14:textId="3C2BA180" w:rsidR="0054672C" w:rsidRDefault="0054672C" w:rsidP="0054672C">
      <w:pPr>
        <w:spacing w:line="360" w:lineRule="auto"/>
        <w:ind w:left="4956" w:firstLine="708"/>
        <w:rPr>
          <w:b/>
        </w:rPr>
      </w:pPr>
      <w:r>
        <w:rPr>
          <w:b/>
        </w:rPr>
        <w:t>mgr Andrzej Fijał</w:t>
      </w:r>
    </w:p>
    <w:sectPr w:rsidR="0054672C" w:rsidSect="00FC0072">
      <w:headerReference w:type="default" r:id="rId11"/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13D5" w14:textId="77777777" w:rsidR="00A637F8" w:rsidRDefault="00A637F8" w:rsidP="00185126">
      <w:r>
        <w:separator/>
      </w:r>
    </w:p>
  </w:endnote>
  <w:endnote w:type="continuationSeparator" w:id="0">
    <w:p w14:paraId="1FEA7E3B" w14:textId="77777777" w:rsidR="00A637F8" w:rsidRDefault="00A637F8" w:rsidP="0018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2176"/>
      <w:docPartObj>
        <w:docPartGallery w:val="Page Numbers (Bottom of Page)"/>
        <w:docPartUnique/>
      </w:docPartObj>
    </w:sdtPr>
    <w:sdtEndPr/>
    <w:sdtContent>
      <w:p w14:paraId="4BC86223" w14:textId="77777777" w:rsidR="005A44B6" w:rsidRDefault="001050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5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69B03B" w14:textId="77777777" w:rsidR="005A44B6" w:rsidRDefault="005A4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7AE1A" w14:textId="77777777" w:rsidR="00A637F8" w:rsidRDefault="00A637F8" w:rsidP="00185126">
      <w:r>
        <w:separator/>
      </w:r>
    </w:p>
  </w:footnote>
  <w:footnote w:type="continuationSeparator" w:id="0">
    <w:p w14:paraId="614AD80D" w14:textId="77777777" w:rsidR="00A637F8" w:rsidRDefault="00A637F8" w:rsidP="0018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46C28" w14:textId="77777777" w:rsidR="005A44B6" w:rsidRDefault="005A44B6">
    <w:pPr>
      <w:pStyle w:val="Nagwek"/>
    </w:pPr>
  </w:p>
  <w:p w14:paraId="73B62500" w14:textId="77777777" w:rsidR="005A44B6" w:rsidRDefault="005A44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972"/>
        </w:tabs>
        <w:ind w:left="497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32"/>
        </w:tabs>
        <w:ind w:left="533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052"/>
        </w:tabs>
        <w:ind w:left="605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412"/>
        </w:tabs>
        <w:ind w:left="641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6772"/>
        </w:tabs>
        <w:ind w:left="677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132"/>
        </w:tabs>
        <w:ind w:left="713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492"/>
        </w:tabs>
        <w:ind w:left="7492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B"/>
    <w:multiLevelType w:val="multilevel"/>
    <w:tmpl w:val="0000000B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2F347DA"/>
    <w:multiLevelType w:val="multilevel"/>
    <w:tmpl w:val="F87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E7ACA"/>
    <w:multiLevelType w:val="multilevel"/>
    <w:tmpl w:val="FCA2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962845"/>
    <w:multiLevelType w:val="multilevel"/>
    <w:tmpl w:val="3844F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FEA413E"/>
    <w:multiLevelType w:val="hybridMultilevel"/>
    <w:tmpl w:val="F874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806CDB"/>
    <w:multiLevelType w:val="hybridMultilevel"/>
    <w:tmpl w:val="A4DC0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93A77"/>
    <w:multiLevelType w:val="hybridMultilevel"/>
    <w:tmpl w:val="4A563676"/>
    <w:lvl w:ilvl="0" w:tplc="497A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7B388E"/>
    <w:multiLevelType w:val="hybridMultilevel"/>
    <w:tmpl w:val="67C0A53E"/>
    <w:lvl w:ilvl="0" w:tplc="048CDE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1AA200C5"/>
    <w:multiLevelType w:val="hybridMultilevel"/>
    <w:tmpl w:val="A216D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212EC"/>
    <w:multiLevelType w:val="hybridMultilevel"/>
    <w:tmpl w:val="DA68880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020A8"/>
    <w:multiLevelType w:val="multilevel"/>
    <w:tmpl w:val="FA7E4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0477DD0"/>
    <w:multiLevelType w:val="hybridMultilevel"/>
    <w:tmpl w:val="322E869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6106CE7"/>
    <w:multiLevelType w:val="hybridMultilevel"/>
    <w:tmpl w:val="4970D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4123AC"/>
    <w:multiLevelType w:val="hybridMultilevel"/>
    <w:tmpl w:val="6B0E8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F21489"/>
    <w:multiLevelType w:val="hybridMultilevel"/>
    <w:tmpl w:val="8B2A6D14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1E038E">
      <w:start w:val="4"/>
      <w:numFmt w:val="upperRoman"/>
      <w:lvlText w:val="%2&gt;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1C33E0"/>
    <w:multiLevelType w:val="hybridMultilevel"/>
    <w:tmpl w:val="8FB8329C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F50C6"/>
    <w:multiLevelType w:val="hybridMultilevel"/>
    <w:tmpl w:val="B442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43C66"/>
    <w:multiLevelType w:val="hybridMultilevel"/>
    <w:tmpl w:val="8FB8329C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06BE"/>
    <w:multiLevelType w:val="hybridMultilevel"/>
    <w:tmpl w:val="E4261908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0667C"/>
    <w:multiLevelType w:val="hybridMultilevel"/>
    <w:tmpl w:val="C02AC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BA5FC7"/>
    <w:multiLevelType w:val="multilevel"/>
    <w:tmpl w:val="3542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13C82"/>
    <w:multiLevelType w:val="multilevel"/>
    <w:tmpl w:val="F87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D1314"/>
    <w:multiLevelType w:val="hybridMultilevel"/>
    <w:tmpl w:val="AA16C1BC"/>
    <w:lvl w:ilvl="0" w:tplc="35FC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444A3"/>
    <w:multiLevelType w:val="hybridMultilevel"/>
    <w:tmpl w:val="3AFAF7A2"/>
    <w:lvl w:ilvl="0" w:tplc="8864F2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1743E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C91CD6"/>
    <w:multiLevelType w:val="hybridMultilevel"/>
    <w:tmpl w:val="EC005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074DC7"/>
    <w:multiLevelType w:val="hybridMultilevel"/>
    <w:tmpl w:val="9DA8D150"/>
    <w:lvl w:ilvl="0" w:tplc="AEE4D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A2F73"/>
    <w:multiLevelType w:val="hybridMultilevel"/>
    <w:tmpl w:val="66D686AC"/>
    <w:lvl w:ilvl="0" w:tplc="02C0D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C5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0B6654"/>
    <w:multiLevelType w:val="hybridMultilevel"/>
    <w:tmpl w:val="204EB1A8"/>
    <w:lvl w:ilvl="0" w:tplc="EAA2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6C7327"/>
    <w:multiLevelType w:val="hybridMultilevel"/>
    <w:tmpl w:val="0296A0C2"/>
    <w:lvl w:ilvl="0" w:tplc="35FC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41F3F"/>
    <w:multiLevelType w:val="hybridMultilevel"/>
    <w:tmpl w:val="3884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30C95"/>
    <w:multiLevelType w:val="hybridMultilevel"/>
    <w:tmpl w:val="67245D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6B859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3E6EE9"/>
    <w:multiLevelType w:val="multilevel"/>
    <w:tmpl w:val="F22C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E7D7D"/>
    <w:multiLevelType w:val="hybridMultilevel"/>
    <w:tmpl w:val="705C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048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5AA4DAD"/>
    <w:multiLevelType w:val="multilevel"/>
    <w:tmpl w:val="67C0A53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9C70999"/>
    <w:multiLevelType w:val="hybridMultilevel"/>
    <w:tmpl w:val="B74E9D5C"/>
    <w:lvl w:ilvl="0" w:tplc="0316DA5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BAA0F06"/>
    <w:multiLevelType w:val="hybridMultilevel"/>
    <w:tmpl w:val="1958B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94AE2"/>
    <w:multiLevelType w:val="hybridMultilevel"/>
    <w:tmpl w:val="E100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9"/>
  </w:num>
  <w:num w:numId="8">
    <w:abstractNumId w:val="26"/>
  </w:num>
  <w:num w:numId="9">
    <w:abstractNumId w:val="29"/>
  </w:num>
  <w:num w:numId="10">
    <w:abstractNumId w:val="20"/>
  </w:num>
  <w:num w:numId="11">
    <w:abstractNumId w:val="16"/>
  </w:num>
  <w:num w:numId="12">
    <w:abstractNumId w:val="14"/>
  </w:num>
  <w:num w:numId="13">
    <w:abstractNumId w:val="34"/>
  </w:num>
  <w:num w:numId="14">
    <w:abstractNumId w:val="21"/>
  </w:num>
  <w:num w:numId="15">
    <w:abstractNumId w:val="35"/>
  </w:num>
  <w:num w:numId="16">
    <w:abstractNumId w:val="42"/>
  </w:num>
  <w:num w:numId="17">
    <w:abstractNumId w:val="19"/>
  </w:num>
  <w:num w:numId="18">
    <w:abstractNumId w:val="28"/>
  </w:num>
  <w:num w:numId="19">
    <w:abstractNumId w:val="31"/>
  </w:num>
  <w:num w:numId="20">
    <w:abstractNumId w:val="12"/>
  </w:num>
  <w:num w:numId="21">
    <w:abstractNumId w:val="24"/>
  </w:num>
  <w:num w:numId="22">
    <w:abstractNumId w:val="18"/>
  </w:num>
  <w:num w:numId="23">
    <w:abstractNumId w:val="25"/>
  </w:num>
  <w:num w:numId="24">
    <w:abstractNumId w:val="22"/>
  </w:num>
  <w:num w:numId="25">
    <w:abstractNumId w:val="13"/>
  </w:num>
  <w:num w:numId="26">
    <w:abstractNumId w:val="15"/>
  </w:num>
  <w:num w:numId="27">
    <w:abstractNumId w:val="17"/>
  </w:num>
  <w:num w:numId="28">
    <w:abstractNumId w:val="41"/>
  </w:num>
  <w:num w:numId="29">
    <w:abstractNumId w:val="40"/>
  </w:num>
  <w:num w:numId="30">
    <w:abstractNumId w:val="37"/>
  </w:num>
  <w:num w:numId="31">
    <w:abstractNumId w:val="10"/>
  </w:num>
  <w:num w:numId="32">
    <w:abstractNumId w:val="23"/>
  </w:num>
  <w:num w:numId="33">
    <w:abstractNumId w:val="8"/>
  </w:num>
  <w:num w:numId="34">
    <w:abstractNumId w:val="7"/>
  </w:num>
  <w:num w:numId="35">
    <w:abstractNumId w:val="27"/>
  </w:num>
  <w:num w:numId="36">
    <w:abstractNumId w:val="43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11"/>
  </w:num>
  <w:num w:numId="43">
    <w:abstractNumId w:val="6"/>
  </w:num>
  <w:num w:numId="44">
    <w:abstractNumId w:val="3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53"/>
    <w:rsid w:val="00001DC0"/>
    <w:rsid w:val="00005227"/>
    <w:rsid w:val="00010413"/>
    <w:rsid w:val="000108BF"/>
    <w:rsid w:val="000211B1"/>
    <w:rsid w:val="0002187A"/>
    <w:rsid w:val="0002398F"/>
    <w:rsid w:val="00032975"/>
    <w:rsid w:val="0003464C"/>
    <w:rsid w:val="000425D9"/>
    <w:rsid w:val="00043A2C"/>
    <w:rsid w:val="00045450"/>
    <w:rsid w:val="00051B8D"/>
    <w:rsid w:val="0005456A"/>
    <w:rsid w:val="0005666B"/>
    <w:rsid w:val="00056DBE"/>
    <w:rsid w:val="00057726"/>
    <w:rsid w:val="00062476"/>
    <w:rsid w:val="0006390F"/>
    <w:rsid w:val="00065378"/>
    <w:rsid w:val="000672FB"/>
    <w:rsid w:val="0007023E"/>
    <w:rsid w:val="00071032"/>
    <w:rsid w:val="0007149C"/>
    <w:rsid w:val="000825F5"/>
    <w:rsid w:val="0008680C"/>
    <w:rsid w:val="00090EE6"/>
    <w:rsid w:val="00091358"/>
    <w:rsid w:val="00094253"/>
    <w:rsid w:val="00096372"/>
    <w:rsid w:val="000A10F1"/>
    <w:rsid w:val="000A16EB"/>
    <w:rsid w:val="000A2179"/>
    <w:rsid w:val="000B0992"/>
    <w:rsid w:val="000B4C50"/>
    <w:rsid w:val="000C00BE"/>
    <w:rsid w:val="000C1FF5"/>
    <w:rsid w:val="000C2C57"/>
    <w:rsid w:val="000D0643"/>
    <w:rsid w:val="000D1C73"/>
    <w:rsid w:val="000D61DF"/>
    <w:rsid w:val="000D6388"/>
    <w:rsid w:val="000D7009"/>
    <w:rsid w:val="000E005F"/>
    <w:rsid w:val="000E01B0"/>
    <w:rsid w:val="000E1328"/>
    <w:rsid w:val="000E6B11"/>
    <w:rsid w:val="000E7AF5"/>
    <w:rsid w:val="000F09D4"/>
    <w:rsid w:val="000F46D2"/>
    <w:rsid w:val="00102E8C"/>
    <w:rsid w:val="001050AF"/>
    <w:rsid w:val="00105303"/>
    <w:rsid w:val="00107226"/>
    <w:rsid w:val="001107F8"/>
    <w:rsid w:val="00111C7E"/>
    <w:rsid w:val="001129A6"/>
    <w:rsid w:val="0011372C"/>
    <w:rsid w:val="001139D9"/>
    <w:rsid w:val="00113C11"/>
    <w:rsid w:val="00115986"/>
    <w:rsid w:val="001164AB"/>
    <w:rsid w:val="0012014C"/>
    <w:rsid w:val="001329D2"/>
    <w:rsid w:val="00133BF6"/>
    <w:rsid w:val="00133F69"/>
    <w:rsid w:val="001342CC"/>
    <w:rsid w:val="00134851"/>
    <w:rsid w:val="00137A41"/>
    <w:rsid w:val="00137CFC"/>
    <w:rsid w:val="00137FA9"/>
    <w:rsid w:val="00143D79"/>
    <w:rsid w:val="00145AE0"/>
    <w:rsid w:val="00146C50"/>
    <w:rsid w:val="00146DA2"/>
    <w:rsid w:val="00153012"/>
    <w:rsid w:val="001548EF"/>
    <w:rsid w:val="00154DAB"/>
    <w:rsid w:val="0015689C"/>
    <w:rsid w:val="0016079D"/>
    <w:rsid w:val="00163DB8"/>
    <w:rsid w:val="00167591"/>
    <w:rsid w:val="00171CE0"/>
    <w:rsid w:val="00173486"/>
    <w:rsid w:val="00182AA1"/>
    <w:rsid w:val="00185126"/>
    <w:rsid w:val="0019149B"/>
    <w:rsid w:val="0019694A"/>
    <w:rsid w:val="001A07DB"/>
    <w:rsid w:val="001A5412"/>
    <w:rsid w:val="001B25A3"/>
    <w:rsid w:val="001B3680"/>
    <w:rsid w:val="001C0CEA"/>
    <w:rsid w:val="001C2FEB"/>
    <w:rsid w:val="001C36F5"/>
    <w:rsid w:val="001C4547"/>
    <w:rsid w:val="001C49F1"/>
    <w:rsid w:val="001D15EB"/>
    <w:rsid w:val="001D2141"/>
    <w:rsid w:val="001D2BAE"/>
    <w:rsid w:val="001D5472"/>
    <w:rsid w:val="001E1E74"/>
    <w:rsid w:val="001E5D07"/>
    <w:rsid w:val="001E6148"/>
    <w:rsid w:val="001F2D2F"/>
    <w:rsid w:val="001F40E3"/>
    <w:rsid w:val="0020329E"/>
    <w:rsid w:val="00206053"/>
    <w:rsid w:val="00206EC5"/>
    <w:rsid w:val="002129AD"/>
    <w:rsid w:val="00214B75"/>
    <w:rsid w:val="00216892"/>
    <w:rsid w:val="00217860"/>
    <w:rsid w:val="00221503"/>
    <w:rsid w:val="00222682"/>
    <w:rsid w:val="0022438B"/>
    <w:rsid w:val="00225F2B"/>
    <w:rsid w:val="00235650"/>
    <w:rsid w:val="00235A87"/>
    <w:rsid w:val="00236796"/>
    <w:rsid w:val="0023708D"/>
    <w:rsid w:val="00241030"/>
    <w:rsid w:val="0024519F"/>
    <w:rsid w:val="002453BC"/>
    <w:rsid w:val="0025212D"/>
    <w:rsid w:val="0025563C"/>
    <w:rsid w:val="00256E08"/>
    <w:rsid w:val="00257374"/>
    <w:rsid w:val="002619BB"/>
    <w:rsid w:val="00264B9E"/>
    <w:rsid w:val="002659B0"/>
    <w:rsid w:val="0027049E"/>
    <w:rsid w:val="00270D74"/>
    <w:rsid w:val="00274051"/>
    <w:rsid w:val="00274951"/>
    <w:rsid w:val="00280B42"/>
    <w:rsid w:val="00282976"/>
    <w:rsid w:val="00285539"/>
    <w:rsid w:val="002859BA"/>
    <w:rsid w:val="00290D01"/>
    <w:rsid w:val="002929DC"/>
    <w:rsid w:val="002A001A"/>
    <w:rsid w:val="002A04F9"/>
    <w:rsid w:val="002A114A"/>
    <w:rsid w:val="002A2D4F"/>
    <w:rsid w:val="002A3A77"/>
    <w:rsid w:val="002A7342"/>
    <w:rsid w:val="002B0BEB"/>
    <w:rsid w:val="002B2A9B"/>
    <w:rsid w:val="002B44CE"/>
    <w:rsid w:val="002B641D"/>
    <w:rsid w:val="002B69FF"/>
    <w:rsid w:val="002B7587"/>
    <w:rsid w:val="002C1EC9"/>
    <w:rsid w:val="002C50CE"/>
    <w:rsid w:val="002C55B9"/>
    <w:rsid w:val="002C7B3C"/>
    <w:rsid w:val="002D0226"/>
    <w:rsid w:val="002D2AEC"/>
    <w:rsid w:val="002D4A54"/>
    <w:rsid w:val="002D59AD"/>
    <w:rsid w:val="002E0256"/>
    <w:rsid w:val="002E56B3"/>
    <w:rsid w:val="002E65B8"/>
    <w:rsid w:val="002E79F1"/>
    <w:rsid w:val="002F0BAA"/>
    <w:rsid w:val="002F51B5"/>
    <w:rsid w:val="00301326"/>
    <w:rsid w:val="0030417B"/>
    <w:rsid w:val="0031510C"/>
    <w:rsid w:val="00315633"/>
    <w:rsid w:val="003178C3"/>
    <w:rsid w:val="00321EF2"/>
    <w:rsid w:val="00333884"/>
    <w:rsid w:val="0033543D"/>
    <w:rsid w:val="003420C6"/>
    <w:rsid w:val="0034484E"/>
    <w:rsid w:val="00351565"/>
    <w:rsid w:val="0035703C"/>
    <w:rsid w:val="003658F8"/>
    <w:rsid w:val="00381844"/>
    <w:rsid w:val="00381C4F"/>
    <w:rsid w:val="003853BC"/>
    <w:rsid w:val="00386326"/>
    <w:rsid w:val="00392595"/>
    <w:rsid w:val="003948C5"/>
    <w:rsid w:val="00394D94"/>
    <w:rsid w:val="00396982"/>
    <w:rsid w:val="00397024"/>
    <w:rsid w:val="003B032A"/>
    <w:rsid w:val="003B1782"/>
    <w:rsid w:val="003B3604"/>
    <w:rsid w:val="003B46CA"/>
    <w:rsid w:val="003B46D6"/>
    <w:rsid w:val="003B4C41"/>
    <w:rsid w:val="003B5535"/>
    <w:rsid w:val="003B7898"/>
    <w:rsid w:val="003B7902"/>
    <w:rsid w:val="003C1303"/>
    <w:rsid w:val="003C1F53"/>
    <w:rsid w:val="003C3C48"/>
    <w:rsid w:val="003C3FC6"/>
    <w:rsid w:val="003C5F59"/>
    <w:rsid w:val="003D7C1B"/>
    <w:rsid w:val="003F205C"/>
    <w:rsid w:val="003F3780"/>
    <w:rsid w:val="0040001D"/>
    <w:rsid w:val="004020A0"/>
    <w:rsid w:val="00404D9C"/>
    <w:rsid w:val="0041073D"/>
    <w:rsid w:val="00421AE8"/>
    <w:rsid w:val="004252AF"/>
    <w:rsid w:val="004318C1"/>
    <w:rsid w:val="00432914"/>
    <w:rsid w:val="00440F7E"/>
    <w:rsid w:val="004442BE"/>
    <w:rsid w:val="0045076F"/>
    <w:rsid w:val="00453D8E"/>
    <w:rsid w:val="00461B9C"/>
    <w:rsid w:val="0046359C"/>
    <w:rsid w:val="00466D59"/>
    <w:rsid w:val="00467F04"/>
    <w:rsid w:val="00472169"/>
    <w:rsid w:val="004724E9"/>
    <w:rsid w:val="0048132A"/>
    <w:rsid w:val="004824BF"/>
    <w:rsid w:val="004830D3"/>
    <w:rsid w:val="00483882"/>
    <w:rsid w:val="00484597"/>
    <w:rsid w:val="004869F1"/>
    <w:rsid w:val="00490A05"/>
    <w:rsid w:val="00491E43"/>
    <w:rsid w:val="00494AB4"/>
    <w:rsid w:val="004952C1"/>
    <w:rsid w:val="004A3DAF"/>
    <w:rsid w:val="004A44F8"/>
    <w:rsid w:val="004A7297"/>
    <w:rsid w:val="004B4C75"/>
    <w:rsid w:val="004B622B"/>
    <w:rsid w:val="004C19CF"/>
    <w:rsid w:val="004C2640"/>
    <w:rsid w:val="004C5213"/>
    <w:rsid w:val="004C62F0"/>
    <w:rsid w:val="004C7C61"/>
    <w:rsid w:val="004D4FED"/>
    <w:rsid w:val="004D6911"/>
    <w:rsid w:val="004D6F0B"/>
    <w:rsid w:val="004E2AC9"/>
    <w:rsid w:val="004F04B7"/>
    <w:rsid w:val="004F354C"/>
    <w:rsid w:val="004F3AC6"/>
    <w:rsid w:val="004F509D"/>
    <w:rsid w:val="004F6C4C"/>
    <w:rsid w:val="00500972"/>
    <w:rsid w:val="005063FC"/>
    <w:rsid w:val="00506D7D"/>
    <w:rsid w:val="005127E4"/>
    <w:rsid w:val="00512809"/>
    <w:rsid w:val="00513F8F"/>
    <w:rsid w:val="005228AB"/>
    <w:rsid w:val="005230DC"/>
    <w:rsid w:val="005231D8"/>
    <w:rsid w:val="00524A2F"/>
    <w:rsid w:val="005251FF"/>
    <w:rsid w:val="00525856"/>
    <w:rsid w:val="005263AB"/>
    <w:rsid w:val="0052770E"/>
    <w:rsid w:val="005314EC"/>
    <w:rsid w:val="00531879"/>
    <w:rsid w:val="00532292"/>
    <w:rsid w:val="00536340"/>
    <w:rsid w:val="0054385E"/>
    <w:rsid w:val="0054672C"/>
    <w:rsid w:val="00554484"/>
    <w:rsid w:val="00562237"/>
    <w:rsid w:val="00563FF0"/>
    <w:rsid w:val="00564888"/>
    <w:rsid w:val="00564DB4"/>
    <w:rsid w:val="00565343"/>
    <w:rsid w:val="00566DB0"/>
    <w:rsid w:val="00566F10"/>
    <w:rsid w:val="005711E0"/>
    <w:rsid w:val="00572113"/>
    <w:rsid w:val="00572BD4"/>
    <w:rsid w:val="00583D99"/>
    <w:rsid w:val="00584153"/>
    <w:rsid w:val="00584FF2"/>
    <w:rsid w:val="00585108"/>
    <w:rsid w:val="005919F7"/>
    <w:rsid w:val="00594857"/>
    <w:rsid w:val="00594CFC"/>
    <w:rsid w:val="005A154D"/>
    <w:rsid w:val="005A1653"/>
    <w:rsid w:val="005A44B6"/>
    <w:rsid w:val="005A55A5"/>
    <w:rsid w:val="005A64A4"/>
    <w:rsid w:val="005A7436"/>
    <w:rsid w:val="005A7CAA"/>
    <w:rsid w:val="005B1EB9"/>
    <w:rsid w:val="005B4BB3"/>
    <w:rsid w:val="005C01A3"/>
    <w:rsid w:val="005C097B"/>
    <w:rsid w:val="005D04B7"/>
    <w:rsid w:val="005D0BA7"/>
    <w:rsid w:val="005D1263"/>
    <w:rsid w:val="005D51DE"/>
    <w:rsid w:val="005E2D3E"/>
    <w:rsid w:val="005E5902"/>
    <w:rsid w:val="005F26F6"/>
    <w:rsid w:val="005F2F91"/>
    <w:rsid w:val="005F31C4"/>
    <w:rsid w:val="005F4A6A"/>
    <w:rsid w:val="005F5FDA"/>
    <w:rsid w:val="0060064A"/>
    <w:rsid w:val="00604ECA"/>
    <w:rsid w:val="00605126"/>
    <w:rsid w:val="00610391"/>
    <w:rsid w:val="00617B07"/>
    <w:rsid w:val="00624DBB"/>
    <w:rsid w:val="006250F4"/>
    <w:rsid w:val="0062626A"/>
    <w:rsid w:val="00634F55"/>
    <w:rsid w:val="00636309"/>
    <w:rsid w:val="00645B90"/>
    <w:rsid w:val="00665256"/>
    <w:rsid w:val="00666C5D"/>
    <w:rsid w:val="00666E8F"/>
    <w:rsid w:val="00670830"/>
    <w:rsid w:val="00674B7D"/>
    <w:rsid w:val="0068072A"/>
    <w:rsid w:val="0068109B"/>
    <w:rsid w:val="00681E6D"/>
    <w:rsid w:val="0068572C"/>
    <w:rsid w:val="00685FE7"/>
    <w:rsid w:val="006866F9"/>
    <w:rsid w:val="0069010F"/>
    <w:rsid w:val="006940F7"/>
    <w:rsid w:val="0069447A"/>
    <w:rsid w:val="00694733"/>
    <w:rsid w:val="006948A4"/>
    <w:rsid w:val="006A4C1C"/>
    <w:rsid w:val="006B2AE2"/>
    <w:rsid w:val="006B3F6B"/>
    <w:rsid w:val="006C0092"/>
    <w:rsid w:val="006C0904"/>
    <w:rsid w:val="006C11BB"/>
    <w:rsid w:val="006C674C"/>
    <w:rsid w:val="006C7DEA"/>
    <w:rsid w:val="006D0FB6"/>
    <w:rsid w:val="006D317F"/>
    <w:rsid w:val="006D4421"/>
    <w:rsid w:val="006D6673"/>
    <w:rsid w:val="006E25F4"/>
    <w:rsid w:val="006E7C70"/>
    <w:rsid w:val="006F2BAE"/>
    <w:rsid w:val="006F32F0"/>
    <w:rsid w:val="0070244D"/>
    <w:rsid w:val="0070583F"/>
    <w:rsid w:val="00716DDD"/>
    <w:rsid w:val="00717406"/>
    <w:rsid w:val="00725E0F"/>
    <w:rsid w:val="00731062"/>
    <w:rsid w:val="00736F62"/>
    <w:rsid w:val="007417E5"/>
    <w:rsid w:val="00743515"/>
    <w:rsid w:val="007461D8"/>
    <w:rsid w:val="00751403"/>
    <w:rsid w:val="007601A2"/>
    <w:rsid w:val="007633A7"/>
    <w:rsid w:val="007648AB"/>
    <w:rsid w:val="00773012"/>
    <w:rsid w:val="007759C2"/>
    <w:rsid w:val="00775F6F"/>
    <w:rsid w:val="00776AD7"/>
    <w:rsid w:val="00777869"/>
    <w:rsid w:val="007801E0"/>
    <w:rsid w:val="00782DE6"/>
    <w:rsid w:val="00784BB7"/>
    <w:rsid w:val="0079124D"/>
    <w:rsid w:val="0079278C"/>
    <w:rsid w:val="00797F29"/>
    <w:rsid w:val="007A08A2"/>
    <w:rsid w:val="007A1627"/>
    <w:rsid w:val="007B1788"/>
    <w:rsid w:val="007B6106"/>
    <w:rsid w:val="007C3B15"/>
    <w:rsid w:val="007C6D85"/>
    <w:rsid w:val="007C706C"/>
    <w:rsid w:val="007D1DE1"/>
    <w:rsid w:val="007D2862"/>
    <w:rsid w:val="007D7E87"/>
    <w:rsid w:val="007E5278"/>
    <w:rsid w:val="007E6295"/>
    <w:rsid w:val="007F0BA1"/>
    <w:rsid w:val="007F57B7"/>
    <w:rsid w:val="007F699E"/>
    <w:rsid w:val="00806970"/>
    <w:rsid w:val="00810088"/>
    <w:rsid w:val="00811B16"/>
    <w:rsid w:val="008159CB"/>
    <w:rsid w:val="00816584"/>
    <w:rsid w:val="00816673"/>
    <w:rsid w:val="00817A3E"/>
    <w:rsid w:val="00822695"/>
    <w:rsid w:val="008260A4"/>
    <w:rsid w:val="00826AB7"/>
    <w:rsid w:val="00832862"/>
    <w:rsid w:val="008332E8"/>
    <w:rsid w:val="008336D2"/>
    <w:rsid w:val="00833DDE"/>
    <w:rsid w:val="00833EFC"/>
    <w:rsid w:val="008340F1"/>
    <w:rsid w:val="00834574"/>
    <w:rsid w:val="00834AD4"/>
    <w:rsid w:val="00835D85"/>
    <w:rsid w:val="008406A8"/>
    <w:rsid w:val="00841D4D"/>
    <w:rsid w:val="008423BC"/>
    <w:rsid w:val="00842AE9"/>
    <w:rsid w:val="00844E2C"/>
    <w:rsid w:val="00845E13"/>
    <w:rsid w:val="00846475"/>
    <w:rsid w:val="008469BA"/>
    <w:rsid w:val="0084726C"/>
    <w:rsid w:val="0085537F"/>
    <w:rsid w:val="00855F2C"/>
    <w:rsid w:val="00860E5B"/>
    <w:rsid w:val="0086331C"/>
    <w:rsid w:val="00863C04"/>
    <w:rsid w:val="00865095"/>
    <w:rsid w:val="0087606D"/>
    <w:rsid w:val="00876A09"/>
    <w:rsid w:val="00877461"/>
    <w:rsid w:val="00890108"/>
    <w:rsid w:val="00891C61"/>
    <w:rsid w:val="008933DB"/>
    <w:rsid w:val="008A1368"/>
    <w:rsid w:val="008A4A3B"/>
    <w:rsid w:val="008B0D31"/>
    <w:rsid w:val="008B1C7C"/>
    <w:rsid w:val="008B42AF"/>
    <w:rsid w:val="008B73C6"/>
    <w:rsid w:val="008B7852"/>
    <w:rsid w:val="008C27C3"/>
    <w:rsid w:val="008C7CA6"/>
    <w:rsid w:val="008D3473"/>
    <w:rsid w:val="008D54ED"/>
    <w:rsid w:val="008D619B"/>
    <w:rsid w:val="008E4664"/>
    <w:rsid w:val="008E55F0"/>
    <w:rsid w:val="008E6D1B"/>
    <w:rsid w:val="008F0BD7"/>
    <w:rsid w:val="008F266C"/>
    <w:rsid w:val="008F5325"/>
    <w:rsid w:val="008F581B"/>
    <w:rsid w:val="008F72F8"/>
    <w:rsid w:val="00900E5B"/>
    <w:rsid w:val="00900FC1"/>
    <w:rsid w:val="00902E80"/>
    <w:rsid w:val="00906FB0"/>
    <w:rsid w:val="00911202"/>
    <w:rsid w:val="009132BB"/>
    <w:rsid w:val="0091457C"/>
    <w:rsid w:val="00915519"/>
    <w:rsid w:val="00916DF8"/>
    <w:rsid w:val="00920FA5"/>
    <w:rsid w:val="00921C55"/>
    <w:rsid w:val="009263DC"/>
    <w:rsid w:val="00930E92"/>
    <w:rsid w:val="00933152"/>
    <w:rsid w:val="009373FF"/>
    <w:rsid w:val="00940782"/>
    <w:rsid w:val="00947C71"/>
    <w:rsid w:val="00953291"/>
    <w:rsid w:val="00954170"/>
    <w:rsid w:val="00957748"/>
    <w:rsid w:val="009656C3"/>
    <w:rsid w:val="0097113E"/>
    <w:rsid w:val="00974CA8"/>
    <w:rsid w:val="009750C7"/>
    <w:rsid w:val="00975416"/>
    <w:rsid w:val="009860FF"/>
    <w:rsid w:val="0098790E"/>
    <w:rsid w:val="009933B6"/>
    <w:rsid w:val="009A2578"/>
    <w:rsid w:val="009B30FB"/>
    <w:rsid w:val="009B6957"/>
    <w:rsid w:val="009B7711"/>
    <w:rsid w:val="009C09AC"/>
    <w:rsid w:val="009C2E4C"/>
    <w:rsid w:val="009D0995"/>
    <w:rsid w:val="009D3169"/>
    <w:rsid w:val="009D3727"/>
    <w:rsid w:val="009D6AC8"/>
    <w:rsid w:val="009D7AA5"/>
    <w:rsid w:val="009E4F18"/>
    <w:rsid w:val="009E6F11"/>
    <w:rsid w:val="009F43EA"/>
    <w:rsid w:val="009F5E3E"/>
    <w:rsid w:val="009F5EE0"/>
    <w:rsid w:val="009F6C4A"/>
    <w:rsid w:val="00A0148A"/>
    <w:rsid w:val="00A0381E"/>
    <w:rsid w:val="00A06DBC"/>
    <w:rsid w:val="00A20073"/>
    <w:rsid w:val="00A22461"/>
    <w:rsid w:val="00A26275"/>
    <w:rsid w:val="00A27FA1"/>
    <w:rsid w:val="00A33B56"/>
    <w:rsid w:val="00A34324"/>
    <w:rsid w:val="00A34F82"/>
    <w:rsid w:val="00A406E5"/>
    <w:rsid w:val="00A408F3"/>
    <w:rsid w:val="00A42D8B"/>
    <w:rsid w:val="00A43398"/>
    <w:rsid w:val="00A506D1"/>
    <w:rsid w:val="00A53575"/>
    <w:rsid w:val="00A637F8"/>
    <w:rsid w:val="00A6430E"/>
    <w:rsid w:val="00A65169"/>
    <w:rsid w:val="00A65B01"/>
    <w:rsid w:val="00A73D26"/>
    <w:rsid w:val="00A82207"/>
    <w:rsid w:val="00A84DE7"/>
    <w:rsid w:val="00A86E7E"/>
    <w:rsid w:val="00A87A95"/>
    <w:rsid w:val="00A90E76"/>
    <w:rsid w:val="00A96DC3"/>
    <w:rsid w:val="00A9730C"/>
    <w:rsid w:val="00AA030C"/>
    <w:rsid w:val="00AA03BB"/>
    <w:rsid w:val="00AA5983"/>
    <w:rsid w:val="00AB1C6B"/>
    <w:rsid w:val="00AB4B5F"/>
    <w:rsid w:val="00AB5F63"/>
    <w:rsid w:val="00AC2E1E"/>
    <w:rsid w:val="00AC7DB9"/>
    <w:rsid w:val="00AE1BC7"/>
    <w:rsid w:val="00AE20F0"/>
    <w:rsid w:val="00AE221B"/>
    <w:rsid w:val="00AE2516"/>
    <w:rsid w:val="00AE4EED"/>
    <w:rsid w:val="00AE5292"/>
    <w:rsid w:val="00AF086D"/>
    <w:rsid w:val="00AF3E6F"/>
    <w:rsid w:val="00AF4720"/>
    <w:rsid w:val="00AF4D98"/>
    <w:rsid w:val="00AF5525"/>
    <w:rsid w:val="00AF7640"/>
    <w:rsid w:val="00B00AA4"/>
    <w:rsid w:val="00B01D0B"/>
    <w:rsid w:val="00B0305A"/>
    <w:rsid w:val="00B03F0B"/>
    <w:rsid w:val="00B122C2"/>
    <w:rsid w:val="00B12CF0"/>
    <w:rsid w:val="00B15C2F"/>
    <w:rsid w:val="00B20A98"/>
    <w:rsid w:val="00B21ED8"/>
    <w:rsid w:val="00B22136"/>
    <w:rsid w:val="00B23FA8"/>
    <w:rsid w:val="00B26BFB"/>
    <w:rsid w:val="00B27C97"/>
    <w:rsid w:val="00B3155B"/>
    <w:rsid w:val="00B35D63"/>
    <w:rsid w:val="00B42A9F"/>
    <w:rsid w:val="00B42F23"/>
    <w:rsid w:val="00B50225"/>
    <w:rsid w:val="00B5039F"/>
    <w:rsid w:val="00B50CA5"/>
    <w:rsid w:val="00B52D09"/>
    <w:rsid w:val="00B55C29"/>
    <w:rsid w:val="00B569CA"/>
    <w:rsid w:val="00B577A3"/>
    <w:rsid w:val="00B61844"/>
    <w:rsid w:val="00B61D7F"/>
    <w:rsid w:val="00B62C33"/>
    <w:rsid w:val="00B704A6"/>
    <w:rsid w:val="00B7154D"/>
    <w:rsid w:val="00B76C28"/>
    <w:rsid w:val="00B76E01"/>
    <w:rsid w:val="00B85FF6"/>
    <w:rsid w:val="00B90EA6"/>
    <w:rsid w:val="00B93FC3"/>
    <w:rsid w:val="00BA031A"/>
    <w:rsid w:val="00BA1F18"/>
    <w:rsid w:val="00BA2792"/>
    <w:rsid w:val="00BA3131"/>
    <w:rsid w:val="00BA4405"/>
    <w:rsid w:val="00BA581A"/>
    <w:rsid w:val="00BA720D"/>
    <w:rsid w:val="00BB524B"/>
    <w:rsid w:val="00BB7111"/>
    <w:rsid w:val="00BC2025"/>
    <w:rsid w:val="00BC45AB"/>
    <w:rsid w:val="00BD1892"/>
    <w:rsid w:val="00BD3082"/>
    <w:rsid w:val="00BD40BD"/>
    <w:rsid w:val="00BD753C"/>
    <w:rsid w:val="00BD7C91"/>
    <w:rsid w:val="00BE2361"/>
    <w:rsid w:val="00BE3333"/>
    <w:rsid w:val="00BF0458"/>
    <w:rsid w:val="00BF09A3"/>
    <w:rsid w:val="00BF15CD"/>
    <w:rsid w:val="00BF636A"/>
    <w:rsid w:val="00C00320"/>
    <w:rsid w:val="00C02E62"/>
    <w:rsid w:val="00C05457"/>
    <w:rsid w:val="00C142DE"/>
    <w:rsid w:val="00C23B7D"/>
    <w:rsid w:val="00C2536F"/>
    <w:rsid w:val="00C26247"/>
    <w:rsid w:val="00C26783"/>
    <w:rsid w:val="00C27A7A"/>
    <w:rsid w:val="00C27EC9"/>
    <w:rsid w:val="00C33563"/>
    <w:rsid w:val="00C33CA9"/>
    <w:rsid w:val="00C33DD7"/>
    <w:rsid w:val="00C44420"/>
    <w:rsid w:val="00C44D78"/>
    <w:rsid w:val="00C452AD"/>
    <w:rsid w:val="00C504ED"/>
    <w:rsid w:val="00C522F4"/>
    <w:rsid w:val="00C53CD3"/>
    <w:rsid w:val="00C53E30"/>
    <w:rsid w:val="00C549CB"/>
    <w:rsid w:val="00C56C5B"/>
    <w:rsid w:val="00C62FA7"/>
    <w:rsid w:val="00C65C7A"/>
    <w:rsid w:val="00C73C8A"/>
    <w:rsid w:val="00C74882"/>
    <w:rsid w:val="00C77598"/>
    <w:rsid w:val="00C86391"/>
    <w:rsid w:val="00C86803"/>
    <w:rsid w:val="00C87409"/>
    <w:rsid w:val="00C90AD1"/>
    <w:rsid w:val="00C90C0B"/>
    <w:rsid w:val="00C923FD"/>
    <w:rsid w:val="00C9298A"/>
    <w:rsid w:val="00C95934"/>
    <w:rsid w:val="00C95D8D"/>
    <w:rsid w:val="00C97188"/>
    <w:rsid w:val="00C97408"/>
    <w:rsid w:val="00CA05CB"/>
    <w:rsid w:val="00CB20C4"/>
    <w:rsid w:val="00CB20E8"/>
    <w:rsid w:val="00CC3CB6"/>
    <w:rsid w:val="00CE3033"/>
    <w:rsid w:val="00CE4A18"/>
    <w:rsid w:val="00CE4F68"/>
    <w:rsid w:val="00CE5CDB"/>
    <w:rsid w:val="00CE5E4B"/>
    <w:rsid w:val="00CE758D"/>
    <w:rsid w:val="00CF3A5F"/>
    <w:rsid w:val="00D0516A"/>
    <w:rsid w:val="00D201EF"/>
    <w:rsid w:val="00D23484"/>
    <w:rsid w:val="00D24BFC"/>
    <w:rsid w:val="00D3390D"/>
    <w:rsid w:val="00D34542"/>
    <w:rsid w:val="00D370E2"/>
    <w:rsid w:val="00D3799D"/>
    <w:rsid w:val="00D40858"/>
    <w:rsid w:val="00D466CA"/>
    <w:rsid w:val="00D53A83"/>
    <w:rsid w:val="00D55345"/>
    <w:rsid w:val="00D560D5"/>
    <w:rsid w:val="00D60AC3"/>
    <w:rsid w:val="00D65B04"/>
    <w:rsid w:val="00D66F04"/>
    <w:rsid w:val="00D675EE"/>
    <w:rsid w:val="00D765B8"/>
    <w:rsid w:val="00D77C3F"/>
    <w:rsid w:val="00D828D3"/>
    <w:rsid w:val="00D95FC8"/>
    <w:rsid w:val="00DA0689"/>
    <w:rsid w:val="00DA11E5"/>
    <w:rsid w:val="00DA66ED"/>
    <w:rsid w:val="00DA787A"/>
    <w:rsid w:val="00DB1F68"/>
    <w:rsid w:val="00DB352E"/>
    <w:rsid w:val="00DC0AC8"/>
    <w:rsid w:val="00DC3FB3"/>
    <w:rsid w:val="00DD192A"/>
    <w:rsid w:val="00DD2A80"/>
    <w:rsid w:val="00DF042C"/>
    <w:rsid w:val="00DF4CE9"/>
    <w:rsid w:val="00E02447"/>
    <w:rsid w:val="00E05024"/>
    <w:rsid w:val="00E05D4A"/>
    <w:rsid w:val="00E06D9E"/>
    <w:rsid w:val="00E14C0A"/>
    <w:rsid w:val="00E2415D"/>
    <w:rsid w:val="00E25EC0"/>
    <w:rsid w:val="00E266A1"/>
    <w:rsid w:val="00E30880"/>
    <w:rsid w:val="00E36917"/>
    <w:rsid w:val="00E37C91"/>
    <w:rsid w:val="00E4177F"/>
    <w:rsid w:val="00E42B42"/>
    <w:rsid w:val="00E43228"/>
    <w:rsid w:val="00E4459D"/>
    <w:rsid w:val="00E521C2"/>
    <w:rsid w:val="00E572B6"/>
    <w:rsid w:val="00E61962"/>
    <w:rsid w:val="00E63516"/>
    <w:rsid w:val="00E66966"/>
    <w:rsid w:val="00E66F7F"/>
    <w:rsid w:val="00E74216"/>
    <w:rsid w:val="00E84EB1"/>
    <w:rsid w:val="00E87349"/>
    <w:rsid w:val="00E87663"/>
    <w:rsid w:val="00E915A5"/>
    <w:rsid w:val="00E92C19"/>
    <w:rsid w:val="00E92C58"/>
    <w:rsid w:val="00E96462"/>
    <w:rsid w:val="00EA04DF"/>
    <w:rsid w:val="00EA28F5"/>
    <w:rsid w:val="00EB339E"/>
    <w:rsid w:val="00EB3F06"/>
    <w:rsid w:val="00EB5D63"/>
    <w:rsid w:val="00EB6B27"/>
    <w:rsid w:val="00EB6C52"/>
    <w:rsid w:val="00EC3EEC"/>
    <w:rsid w:val="00EC4003"/>
    <w:rsid w:val="00EC5F04"/>
    <w:rsid w:val="00EC6B5C"/>
    <w:rsid w:val="00EC6D19"/>
    <w:rsid w:val="00EC6F35"/>
    <w:rsid w:val="00EC73AD"/>
    <w:rsid w:val="00ED2C35"/>
    <w:rsid w:val="00ED5627"/>
    <w:rsid w:val="00ED740A"/>
    <w:rsid w:val="00EE3A66"/>
    <w:rsid w:val="00EE54C3"/>
    <w:rsid w:val="00EE5D9F"/>
    <w:rsid w:val="00EE75AD"/>
    <w:rsid w:val="00EE7E84"/>
    <w:rsid w:val="00F0103F"/>
    <w:rsid w:val="00F03AF8"/>
    <w:rsid w:val="00F103FE"/>
    <w:rsid w:val="00F16F5C"/>
    <w:rsid w:val="00F21EE1"/>
    <w:rsid w:val="00F227DC"/>
    <w:rsid w:val="00F32DFF"/>
    <w:rsid w:val="00F32F4B"/>
    <w:rsid w:val="00F33FDB"/>
    <w:rsid w:val="00F34254"/>
    <w:rsid w:val="00F41D93"/>
    <w:rsid w:val="00F4473A"/>
    <w:rsid w:val="00F44B62"/>
    <w:rsid w:val="00F55B28"/>
    <w:rsid w:val="00F55D24"/>
    <w:rsid w:val="00F56F02"/>
    <w:rsid w:val="00F61550"/>
    <w:rsid w:val="00F66CEC"/>
    <w:rsid w:val="00F678EA"/>
    <w:rsid w:val="00F715D9"/>
    <w:rsid w:val="00F732CF"/>
    <w:rsid w:val="00F73431"/>
    <w:rsid w:val="00F772B0"/>
    <w:rsid w:val="00F818E4"/>
    <w:rsid w:val="00F83CD6"/>
    <w:rsid w:val="00F86D7E"/>
    <w:rsid w:val="00F933C7"/>
    <w:rsid w:val="00F9662A"/>
    <w:rsid w:val="00F97697"/>
    <w:rsid w:val="00FA27B8"/>
    <w:rsid w:val="00FA3BBC"/>
    <w:rsid w:val="00FA4280"/>
    <w:rsid w:val="00FA4C95"/>
    <w:rsid w:val="00FB2BC8"/>
    <w:rsid w:val="00FB3957"/>
    <w:rsid w:val="00FB62FA"/>
    <w:rsid w:val="00FC0072"/>
    <w:rsid w:val="00FC2928"/>
    <w:rsid w:val="00FD20DE"/>
    <w:rsid w:val="00FD2235"/>
    <w:rsid w:val="00FD6C28"/>
    <w:rsid w:val="00FD79D7"/>
    <w:rsid w:val="00FE05B2"/>
    <w:rsid w:val="00FE2384"/>
    <w:rsid w:val="00FE327A"/>
    <w:rsid w:val="00FE45DF"/>
    <w:rsid w:val="00FE5095"/>
    <w:rsid w:val="00FF37C4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2243"/>
  <w15:docId w15:val="{F1B98F67-03AF-4275-B108-05B57CF5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01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5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5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uiPriority w:val="34"/>
    <w:qFormat/>
    <w:rsid w:val="002A00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9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9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9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0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01D"/>
    <w:rPr>
      <w:vertAlign w:val="superscript"/>
    </w:rPr>
  </w:style>
  <w:style w:type="paragraph" w:customStyle="1" w:styleId="Standard">
    <w:name w:val="Standard"/>
    <w:rsid w:val="00C50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45B90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B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2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3DB"/>
    <w:rPr>
      <w:i/>
      <w:iCs/>
    </w:rPr>
  </w:style>
  <w:style w:type="table" w:styleId="Tabela-Siatka">
    <w:name w:val="Table Grid"/>
    <w:basedOn w:val="Standardowy"/>
    <w:uiPriority w:val="59"/>
    <w:rsid w:val="004F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dgosz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B547-241A-4AA7-BC15-D8604CB1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9</Pages>
  <Words>3759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Łukasz Jaje</cp:lastModifiedBy>
  <cp:revision>641</cp:revision>
  <cp:lastPrinted>2025-01-30T12:13:00Z</cp:lastPrinted>
  <dcterms:created xsi:type="dcterms:W3CDTF">2012-03-06T08:20:00Z</dcterms:created>
  <dcterms:modified xsi:type="dcterms:W3CDTF">2025-02-03T10:26:00Z</dcterms:modified>
</cp:coreProperties>
</file>